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41CAA55" w14:textId="77777777" w:rsidR="00F62994" w:rsidRDefault="00F62994" w:rsidP="001D6C86">
      <w:pPr>
        <w:spacing w:before="240" w:after="240"/>
        <w:jc w:val="center"/>
        <w:rPr>
          <w:rFonts w:ascii="Calibri" w:hAnsi="Calibri" w:cs="Calibri"/>
          <w:b/>
        </w:rPr>
      </w:pPr>
      <w:r w:rsidRPr="0067797B">
        <w:rPr>
          <w:rFonts w:ascii="Calibri" w:hAnsi="Calibri" w:cs="Calibri"/>
          <w:b/>
        </w:rPr>
        <w:t>Dichiarazione</w:t>
      </w:r>
      <w:r w:rsidR="004F3C45" w:rsidRPr="0067797B">
        <w:rPr>
          <w:rFonts w:ascii="Calibri" w:hAnsi="Calibri" w:cs="Calibri"/>
          <w:b/>
        </w:rPr>
        <w:t xml:space="preserve"> sostitutiva di atto di notorietà ex art.47 del D.P.R. n.445/2000</w:t>
      </w:r>
      <w:r w:rsidRPr="0067797B">
        <w:rPr>
          <w:rFonts w:ascii="Calibri" w:hAnsi="Calibri" w:cs="Calibri"/>
          <w:b/>
        </w:rPr>
        <w:t xml:space="preserve"> </w:t>
      </w:r>
      <w:r w:rsidR="004F3C45" w:rsidRPr="0067797B">
        <w:rPr>
          <w:rFonts w:ascii="Calibri" w:hAnsi="Calibri" w:cs="Calibri"/>
          <w:b/>
        </w:rPr>
        <w:t>in merito all’</w:t>
      </w:r>
      <w:r w:rsidRPr="0067797B">
        <w:rPr>
          <w:rFonts w:ascii="Calibri" w:hAnsi="Calibri" w:cs="Calibri"/>
          <w:b/>
        </w:rPr>
        <w:t>insussistenza di conflitto di interesse</w:t>
      </w:r>
      <w:r w:rsidR="006A0BA7" w:rsidRPr="0067797B">
        <w:rPr>
          <w:b/>
        </w:rPr>
        <w:t xml:space="preserve"> </w:t>
      </w:r>
      <w:r w:rsidR="00310E8B" w:rsidRPr="008F3252">
        <w:rPr>
          <w:rFonts w:ascii="Calibri" w:hAnsi="Calibri" w:cs="Calibri"/>
          <w:b/>
        </w:rPr>
        <w:t>–</w:t>
      </w:r>
      <w:r w:rsidR="001A71D7" w:rsidRPr="008F3252">
        <w:rPr>
          <w:rFonts w:ascii="Calibri" w:hAnsi="Calibri" w:cs="Calibri"/>
          <w:b/>
        </w:rPr>
        <w:t xml:space="preserve"> </w:t>
      </w:r>
      <w:r w:rsidR="00310E8B" w:rsidRPr="008F3252">
        <w:rPr>
          <w:rFonts w:ascii="Calibri" w:hAnsi="Calibri" w:cs="Calibri"/>
          <w:b/>
        </w:rPr>
        <w:t xml:space="preserve">DDS n. </w:t>
      </w:r>
      <w:r w:rsidR="008F3252" w:rsidRPr="008F3252">
        <w:rPr>
          <w:rFonts w:ascii="Calibri" w:hAnsi="Calibri" w:cs="Calibri"/>
          <w:b/>
        </w:rPr>
        <w:t>10</w:t>
      </w:r>
      <w:r w:rsidR="00310E8B" w:rsidRPr="008F3252">
        <w:rPr>
          <w:rFonts w:ascii="Calibri" w:hAnsi="Calibri" w:cs="Calibri"/>
          <w:b/>
        </w:rPr>
        <w:t xml:space="preserve">/IISP/2026 </w:t>
      </w:r>
      <w:r w:rsidR="001A71D7" w:rsidRPr="008F3252">
        <w:rPr>
          <w:rFonts w:ascii="Calibri" w:hAnsi="Calibri" w:cs="Calibri"/>
          <w:b/>
        </w:rPr>
        <w:t>PR FSE+ 2021/2027 - Selezione dei volontari del servizio civile regionale - anno 2025</w:t>
      </w:r>
    </w:p>
    <w:p w14:paraId="1ABF64A2" w14:textId="77777777" w:rsidR="0067797B" w:rsidRPr="0067797B" w:rsidRDefault="0067797B" w:rsidP="008736C0">
      <w:pPr>
        <w:spacing w:before="240" w:after="240"/>
        <w:jc w:val="center"/>
        <w:rPr>
          <w:rFonts w:ascii="Calibri" w:hAnsi="Calibri" w:cs="Calibri"/>
        </w:rPr>
      </w:pPr>
    </w:p>
    <w:p w14:paraId="3B8467F4" w14:textId="0D6B6EFE" w:rsidR="004F3C45" w:rsidRPr="0067797B" w:rsidRDefault="00F62994" w:rsidP="00F62994">
      <w:pPr>
        <w:pStyle w:val="Rientrocorpodeltesto2"/>
        <w:spacing w:after="0" w:line="240" w:lineRule="auto"/>
        <w:ind w:left="0"/>
        <w:jc w:val="both"/>
        <w:rPr>
          <w:rFonts w:ascii="Calibri" w:hAnsi="Calibri" w:cs="Calibri"/>
          <w:sz w:val="22"/>
          <w:szCs w:val="22"/>
        </w:rPr>
      </w:pPr>
      <w:r w:rsidRPr="0067797B">
        <w:rPr>
          <w:rFonts w:ascii="Calibri" w:hAnsi="Calibri" w:cs="Calibri"/>
          <w:sz w:val="22"/>
          <w:szCs w:val="22"/>
        </w:rPr>
        <w:t>Il/La   sottoscritto/a ________________________ nato a _________________</w:t>
      </w:r>
      <w:r w:rsidRPr="0067797B">
        <w:rPr>
          <w:rFonts w:ascii="Calibri" w:hAnsi="Calibri" w:cs="Calibri"/>
          <w:sz w:val="22"/>
          <w:szCs w:val="22"/>
        </w:rPr>
        <w:tab/>
        <w:t xml:space="preserve">il __________ residente a _______________________________ </w:t>
      </w:r>
      <w:r w:rsidRPr="0067797B">
        <w:rPr>
          <w:rFonts w:ascii="Calibri" w:hAnsi="Calibri" w:cs="Calibri"/>
          <w:sz w:val="22"/>
          <w:szCs w:val="22"/>
        </w:rPr>
        <w:tab/>
        <w:t xml:space="preserve">Via ______________________________________, </w:t>
      </w:r>
      <w:r w:rsidR="004F3C45" w:rsidRPr="008F3252">
        <w:rPr>
          <w:rFonts w:ascii="Calibri" w:hAnsi="Calibri" w:cs="Calibri"/>
          <w:b/>
          <w:bCs/>
          <w:sz w:val="22"/>
          <w:szCs w:val="22"/>
        </w:rPr>
        <w:t xml:space="preserve">in qualità di </w:t>
      </w:r>
      <w:r w:rsidR="001A71D7" w:rsidRPr="008F3252">
        <w:rPr>
          <w:rFonts w:ascii="Calibri" w:hAnsi="Calibri" w:cs="Calibri"/>
          <w:b/>
          <w:bCs/>
          <w:sz w:val="22"/>
          <w:szCs w:val="22"/>
        </w:rPr>
        <w:t>componente della commissione di valutazione</w:t>
      </w:r>
      <w:r w:rsidR="001A71D7" w:rsidRPr="0067797B">
        <w:rPr>
          <w:rFonts w:ascii="Calibri" w:hAnsi="Calibri" w:cs="Calibri"/>
          <w:sz w:val="22"/>
          <w:szCs w:val="22"/>
        </w:rPr>
        <w:t xml:space="preserve"> </w:t>
      </w:r>
      <w:r w:rsidR="0003529D" w:rsidRPr="0067797B">
        <w:rPr>
          <w:rFonts w:ascii="Calibri" w:hAnsi="Calibri" w:cs="Calibri"/>
          <w:sz w:val="22"/>
          <w:szCs w:val="22"/>
        </w:rPr>
        <w:t>costituita e nominata dall’Ente ospitante____________________</w:t>
      </w:r>
      <w:r w:rsidR="0003529D" w:rsidRPr="0067797B">
        <w:rPr>
          <w:rFonts w:ascii="Calibri" w:hAnsi="Calibri" w:cs="Calibri"/>
          <w:sz w:val="22"/>
          <w:szCs w:val="22"/>
        </w:rPr>
        <w:softHyphen/>
      </w:r>
      <w:r w:rsidR="0003529D" w:rsidRPr="0067797B">
        <w:rPr>
          <w:rFonts w:ascii="Calibri" w:hAnsi="Calibri" w:cs="Calibri"/>
          <w:sz w:val="22"/>
          <w:szCs w:val="22"/>
        </w:rPr>
        <w:softHyphen/>
      </w:r>
      <w:r w:rsidR="0003529D" w:rsidRPr="0067797B">
        <w:rPr>
          <w:rFonts w:ascii="Calibri" w:hAnsi="Calibri" w:cs="Calibri"/>
          <w:sz w:val="22"/>
          <w:szCs w:val="22"/>
        </w:rPr>
        <w:softHyphen/>
      </w:r>
      <w:r w:rsidR="0003529D" w:rsidRPr="0067797B">
        <w:rPr>
          <w:rFonts w:ascii="Calibri" w:hAnsi="Calibri" w:cs="Calibri"/>
          <w:sz w:val="22"/>
          <w:szCs w:val="22"/>
        </w:rPr>
        <w:softHyphen/>
        <w:t>__,</w:t>
      </w:r>
      <w:r w:rsidR="008F3252">
        <w:rPr>
          <w:rFonts w:ascii="Calibri" w:hAnsi="Calibri" w:cs="Calibri"/>
          <w:sz w:val="22"/>
          <w:szCs w:val="22"/>
        </w:rPr>
        <w:t xml:space="preserve"> </w:t>
      </w:r>
      <w:r w:rsidR="0003529D" w:rsidRPr="0067797B">
        <w:rPr>
          <w:rFonts w:ascii="Calibri" w:hAnsi="Calibri" w:cs="Calibri"/>
          <w:sz w:val="22"/>
          <w:szCs w:val="22"/>
          <w:u w:val="single"/>
        </w:rPr>
        <w:t xml:space="preserve">preso atto della lista dei candidati </w:t>
      </w:r>
      <w:r w:rsidR="0003529D" w:rsidRPr="00500AB2">
        <w:rPr>
          <w:rFonts w:ascii="Calibri" w:hAnsi="Calibri" w:cs="Calibri"/>
          <w:sz w:val="22"/>
          <w:szCs w:val="22"/>
        </w:rPr>
        <w:t>che hanno presentato la domanda</w:t>
      </w:r>
      <w:r w:rsidR="0003529D" w:rsidRPr="0067797B">
        <w:rPr>
          <w:rFonts w:ascii="Calibri" w:hAnsi="Calibri" w:cs="Calibri"/>
          <w:sz w:val="22"/>
          <w:szCs w:val="22"/>
        </w:rPr>
        <w:t xml:space="preserve"> </w:t>
      </w:r>
      <w:r w:rsidR="0003529D" w:rsidRPr="008F3252">
        <w:rPr>
          <w:rFonts w:ascii="Calibri" w:hAnsi="Calibri" w:cs="Calibri"/>
          <w:sz w:val="22"/>
          <w:szCs w:val="22"/>
        </w:rPr>
        <w:t xml:space="preserve">ai sensi dell’art. </w:t>
      </w:r>
      <w:r w:rsidR="008F3252" w:rsidRPr="008F3252">
        <w:rPr>
          <w:rFonts w:ascii="Calibri" w:hAnsi="Calibri" w:cs="Calibri"/>
          <w:sz w:val="22"/>
          <w:szCs w:val="22"/>
        </w:rPr>
        <w:t>7</w:t>
      </w:r>
      <w:r w:rsidR="0003529D" w:rsidRPr="008F3252">
        <w:rPr>
          <w:rFonts w:ascii="Calibri" w:hAnsi="Calibri" w:cs="Calibri"/>
          <w:sz w:val="22"/>
          <w:szCs w:val="22"/>
        </w:rPr>
        <w:t xml:space="preserve"> dell’Avviso approvato con DDS n.</w:t>
      </w:r>
      <w:r w:rsidR="00310E8B" w:rsidRPr="008F3252">
        <w:rPr>
          <w:rFonts w:ascii="Calibri" w:hAnsi="Calibri" w:cs="Calibri"/>
          <w:sz w:val="22"/>
          <w:szCs w:val="22"/>
        </w:rPr>
        <w:t xml:space="preserve"> </w:t>
      </w:r>
      <w:r w:rsidR="008F3252" w:rsidRPr="008F3252">
        <w:rPr>
          <w:rFonts w:ascii="Calibri" w:hAnsi="Calibri" w:cs="Calibri"/>
          <w:sz w:val="22"/>
          <w:szCs w:val="22"/>
        </w:rPr>
        <w:t>10/IISP</w:t>
      </w:r>
      <w:r w:rsidR="0003529D" w:rsidRPr="008F3252">
        <w:rPr>
          <w:rFonts w:ascii="Calibri" w:hAnsi="Calibri" w:cs="Calibri"/>
          <w:sz w:val="22"/>
          <w:szCs w:val="22"/>
        </w:rPr>
        <w:t xml:space="preserve"> </w:t>
      </w:r>
      <w:r w:rsidR="00310E8B" w:rsidRPr="008F3252">
        <w:rPr>
          <w:rFonts w:ascii="Calibri" w:hAnsi="Calibri" w:cs="Calibri"/>
          <w:sz w:val="22"/>
          <w:szCs w:val="22"/>
        </w:rPr>
        <w:t>d</w:t>
      </w:r>
      <w:r w:rsidR="0003529D" w:rsidRPr="008F3252">
        <w:rPr>
          <w:rFonts w:ascii="Calibri" w:hAnsi="Calibri" w:cs="Calibri"/>
          <w:sz w:val="22"/>
          <w:szCs w:val="22"/>
        </w:rPr>
        <w:t>el</w:t>
      </w:r>
      <w:r w:rsidR="008F3252" w:rsidRPr="008F3252">
        <w:rPr>
          <w:rFonts w:ascii="Calibri" w:hAnsi="Calibri" w:cs="Calibri"/>
          <w:sz w:val="22"/>
          <w:szCs w:val="22"/>
        </w:rPr>
        <w:t xml:space="preserve"> 30/</w:t>
      </w:r>
      <w:r w:rsidR="00BC2551">
        <w:rPr>
          <w:rFonts w:ascii="Calibri" w:hAnsi="Calibri" w:cs="Calibri"/>
          <w:sz w:val="22"/>
          <w:szCs w:val="22"/>
        </w:rPr>
        <w:t>0</w:t>
      </w:r>
      <w:r w:rsidR="008F3252" w:rsidRPr="008F3252">
        <w:rPr>
          <w:rFonts w:ascii="Calibri" w:hAnsi="Calibri" w:cs="Calibri"/>
          <w:sz w:val="22"/>
          <w:szCs w:val="22"/>
        </w:rPr>
        <w:t>1/2026</w:t>
      </w:r>
      <w:r w:rsidR="0003529D" w:rsidRPr="008F3252">
        <w:rPr>
          <w:rFonts w:ascii="Calibri" w:hAnsi="Calibri" w:cs="Calibri"/>
          <w:sz w:val="22"/>
          <w:szCs w:val="22"/>
        </w:rPr>
        <w:t xml:space="preserve"> </w:t>
      </w:r>
      <w:r w:rsidR="0064779E" w:rsidRPr="008F3252">
        <w:rPr>
          <w:rFonts w:ascii="Calibri" w:hAnsi="Calibri" w:cs="Calibri"/>
          <w:sz w:val="22"/>
          <w:szCs w:val="22"/>
        </w:rPr>
        <w:t>e successivamente ammessi a v</w:t>
      </w:r>
      <w:r w:rsidR="0064779E" w:rsidRPr="0067797B">
        <w:rPr>
          <w:rFonts w:ascii="Calibri" w:hAnsi="Calibri" w:cs="Calibri"/>
          <w:sz w:val="22"/>
          <w:szCs w:val="22"/>
        </w:rPr>
        <w:t>alutazione</w:t>
      </w:r>
      <w:r w:rsidR="00500AB2">
        <w:rPr>
          <w:rFonts w:ascii="Calibri" w:hAnsi="Calibri" w:cs="Calibri"/>
          <w:sz w:val="22"/>
          <w:szCs w:val="22"/>
        </w:rPr>
        <w:t xml:space="preserve"> e</w:t>
      </w:r>
      <w:r w:rsidR="0003529D" w:rsidRPr="0067797B">
        <w:rPr>
          <w:rFonts w:ascii="Calibri" w:hAnsi="Calibri" w:cs="Calibri"/>
          <w:sz w:val="22"/>
          <w:szCs w:val="22"/>
        </w:rPr>
        <w:t xml:space="preserve"> </w:t>
      </w:r>
      <w:r w:rsidR="00E75497" w:rsidRPr="0067797B">
        <w:rPr>
          <w:rFonts w:ascii="Calibri" w:hAnsi="Calibri" w:cs="Calibri"/>
          <w:sz w:val="22"/>
          <w:szCs w:val="22"/>
        </w:rPr>
        <w:t>c</w:t>
      </w:r>
      <w:r w:rsidR="00F7625E" w:rsidRPr="0067797B">
        <w:rPr>
          <w:rFonts w:ascii="Calibri" w:hAnsi="Calibri" w:cs="Calibri"/>
          <w:sz w:val="22"/>
          <w:szCs w:val="22"/>
        </w:rPr>
        <w:t>onsapevole, ai sensi dell’art. 76 del D.P.R. n. 445/2000, delle responsabilità e sanzioni, previste dal codice penale e dalle leggi speciali in materia, in caso di dichiarazioni mendaci e formazione o uso di atti falsi, ed assumendone piena responsabilità ai sensi degli artt. 46 e 47 del citato D.P.R. n. 445/2000</w:t>
      </w:r>
      <w:r w:rsidR="004F3C45" w:rsidRPr="0067797B">
        <w:rPr>
          <w:rFonts w:ascii="Calibri" w:hAnsi="Calibri" w:cs="Calibri"/>
          <w:sz w:val="22"/>
          <w:szCs w:val="22"/>
        </w:rPr>
        <w:t xml:space="preserve">; </w:t>
      </w:r>
    </w:p>
    <w:p w14:paraId="6194D1F5" w14:textId="77777777" w:rsidR="00F62994" w:rsidRPr="0067797B" w:rsidRDefault="00F62994" w:rsidP="008736C0">
      <w:pPr>
        <w:spacing w:before="240" w:after="240"/>
        <w:jc w:val="center"/>
        <w:rPr>
          <w:rFonts w:ascii="Calibri" w:hAnsi="Calibri" w:cs="Calibri"/>
          <w:b/>
          <w:sz w:val="22"/>
          <w:szCs w:val="22"/>
        </w:rPr>
      </w:pPr>
      <w:r w:rsidRPr="0067797B">
        <w:rPr>
          <w:rFonts w:ascii="Calibri" w:hAnsi="Calibri" w:cs="Calibri"/>
          <w:b/>
          <w:sz w:val="22"/>
          <w:szCs w:val="22"/>
        </w:rPr>
        <w:t>DICHIARA</w:t>
      </w:r>
    </w:p>
    <w:p w14:paraId="25478770" w14:textId="77777777" w:rsidR="00DF5AAC" w:rsidRPr="0067797B" w:rsidRDefault="0064779E" w:rsidP="00DF5AAC">
      <w:pPr>
        <w:pStyle w:val="Corpotesto"/>
        <w:spacing w:line="232" w:lineRule="auto"/>
        <w:ind w:right="-2"/>
        <w:jc w:val="both"/>
        <w:rPr>
          <w:rFonts w:ascii="Calibri" w:hAnsi="Calibri" w:cs="Calibri"/>
          <w:sz w:val="22"/>
          <w:szCs w:val="22"/>
        </w:rPr>
      </w:pPr>
      <w:r w:rsidRPr="0067797B">
        <w:rPr>
          <w:rFonts w:ascii="Calibri" w:hAnsi="Calibri" w:cs="Calibri"/>
          <w:sz w:val="22"/>
          <w:szCs w:val="22"/>
        </w:rPr>
        <w:t xml:space="preserve">□     l’insussistenza di una situazione, anche potenziale, </w:t>
      </w:r>
      <w:r w:rsidR="00AB4B04" w:rsidRPr="0067797B">
        <w:rPr>
          <w:rFonts w:ascii="Calibri" w:hAnsi="Calibri" w:cs="Calibri"/>
          <w:sz w:val="22"/>
          <w:szCs w:val="22"/>
        </w:rPr>
        <w:t xml:space="preserve">di conflitto di interessi </w:t>
      </w:r>
      <w:r w:rsidRPr="0067797B">
        <w:rPr>
          <w:rFonts w:ascii="Calibri" w:hAnsi="Calibri" w:cs="Calibri"/>
          <w:sz w:val="22"/>
          <w:szCs w:val="22"/>
        </w:rPr>
        <w:t>e nello specifico</w:t>
      </w:r>
      <w:r w:rsidR="00AB4B04" w:rsidRPr="0067797B">
        <w:rPr>
          <w:rFonts w:ascii="Calibri" w:hAnsi="Calibri" w:cs="Calibri"/>
          <w:sz w:val="22"/>
          <w:szCs w:val="22"/>
        </w:rPr>
        <w:t>:</w:t>
      </w:r>
    </w:p>
    <w:p w14:paraId="44238896" w14:textId="77777777" w:rsidR="0064779E" w:rsidRPr="0067797B" w:rsidRDefault="0064779E" w:rsidP="0064779E">
      <w:pPr>
        <w:pStyle w:val="Corpotesto"/>
        <w:numPr>
          <w:ilvl w:val="0"/>
          <w:numId w:val="38"/>
        </w:numPr>
        <w:spacing w:before="123" w:line="230" w:lineRule="auto"/>
        <w:ind w:right="-2"/>
        <w:jc w:val="both"/>
        <w:rPr>
          <w:rFonts w:ascii="Calibri" w:hAnsi="Calibri" w:cs="Calibri"/>
          <w:sz w:val="22"/>
          <w:szCs w:val="22"/>
        </w:rPr>
      </w:pPr>
      <w:r w:rsidRPr="0067797B">
        <w:rPr>
          <w:rFonts w:ascii="Calibri" w:hAnsi="Calibri" w:cs="Calibri"/>
          <w:sz w:val="22"/>
          <w:szCs w:val="22"/>
        </w:rPr>
        <w:t>che non sussistono situazioni di conflitto di interessi tra il/la sottoscritto/a e i candidati ammessi a valutazione, in ragione di rapporti di natura lavorativa/professionale, personale e finanziaria;</w:t>
      </w:r>
    </w:p>
    <w:p w14:paraId="223BC579" w14:textId="77777777" w:rsidR="00F45901" w:rsidRPr="0067797B" w:rsidRDefault="0064779E" w:rsidP="00F45901">
      <w:pPr>
        <w:pStyle w:val="Corpotesto"/>
        <w:numPr>
          <w:ilvl w:val="0"/>
          <w:numId w:val="38"/>
        </w:numPr>
        <w:spacing w:before="123" w:line="230" w:lineRule="auto"/>
        <w:ind w:right="-2"/>
        <w:jc w:val="both"/>
        <w:rPr>
          <w:rFonts w:ascii="Calibri" w:hAnsi="Calibri" w:cs="Calibri"/>
          <w:sz w:val="22"/>
          <w:szCs w:val="22"/>
        </w:rPr>
      </w:pPr>
      <w:r w:rsidRPr="0067797B">
        <w:rPr>
          <w:rFonts w:ascii="Calibri" w:hAnsi="Calibri" w:cs="Calibri"/>
          <w:sz w:val="22"/>
          <w:szCs w:val="22"/>
        </w:rPr>
        <w:t>che non sussistono, per quanto noto al/alla sottoscritto/a, situazioni di conflitto di interessi tra il coniuge, i parenti, gli affini entro il secondo grado o il convivente del sottoscritto/a e i candidati ammessi a valutazione, in ragione di rapporti di natura lavorativa/professionale, personale e finanziaria.</w:t>
      </w:r>
    </w:p>
    <w:p w14:paraId="6A138AC5" w14:textId="77777777" w:rsidR="008F3252" w:rsidRDefault="00E75497" w:rsidP="008F3252">
      <w:pPr>
        <w:pStyle w:val="Corpotesto"/>
        <w:spacing w:before="114" w:line="232" w:lineRule="auto"/>
        <w:ind w:right="-2"/>
        <w:contextualSpacing/>
        <w:jc w:val="both"/>
        <w:rPr>
          <w:rFonts w:ascii="Calibri" w:hAnsi="Calibri" w:cs="Calibri"/>
          <w:sz w:val="22"/>
          <w:szCs w:val="22"/>
        </w:rPr>
      </w:pPr>
      <w:bookmarkStart w:id="0" w:name="_Hlk211501572"/>
      <w:r w:rsidRPr="0067797B">
        <w:rPr>
          <w:rFonts w:ascii="Calibri" w:hAnsi="Calibri" w:cs="Calibri"/>
          <w:sz w:val="22"/>
          <w:szCs w:val="22"/>
        </w:rPr>
        <w:t>Inoltre,</w:t>
      </w:r>
    </w:p>
    <w:p w14:paraId="0ABFA347" w14:textId="77777777" w:rsidR="00B14FAB" w:rsidRPr="0067797B" w:rsidRDefault="00B14FAB" w:rsidP="008F3252">
      <w:pPr>
        <w:pStyle w:val="Corpotesto"/>
        <w:spacing w:before="114" w:line="232" w:lineRule="auto"/>
        <w:ind w:right="-2"/>
        <w:contextualSpacing/>
        <w:jc w:val="center"/>
        <w:rPr>
          <w:rFonts w:ascii="Calibri" w:hAnsi="Calibri" w:cs="Calibri"/>
          <w:b/>
          <w:bCs/>
          <w:iCs/>
          <w:sz w:val="22"/>
          <w:szCs w:val="22"/>
        </w:rPr>
      </w:pPr>
      <w:r w:rsidRPr="0067797B">
        <w:rPr>
          <w:rFonts w:ascii="Calibri" w:hAnsi="Calibri" w:cs="Calibri"/>
          <w:b/>
          <w:bCs/>
          <w:iCs/>
          <w:sz w:val="22"/>
          <w:szCs w:val="22"/>
        </w:rPr>
        <w:t>SI IMPEGNA</w:t>
      </w:r>
    </w:p>
    <w:p w14:paraId="74E789FF" w14:textId="77777777" w:rsidR="00B14FAB" w:rsidRPr="0067797B" w:rsidRDefault="00B14FAB" w:rsidP="00B14FAB">
      <w:pPr>
        <w:numPr>
          <w:ilvl w:val="0"/>
          <w:numId w:val="35"/>
        </w:numPr>
        <w:jc w:val="both"/>
        <w:rPr>
          <w:rFonts w:ascii="Calibri" w:hAnsi="Calibri" w:cs="Calibri"/>
          <w:bCs/>
          <w:iCs/>
          <w:sz w:val="22"/>
          <w:szCs w:val="22"/>
        </w:rPr>
      </w:pPr>
      <w:r w:rsidRPr="0067797B">
        <w:rPr>
          <w:rFonts w:ascii="Calibri" w:hAnsi="Calibri" w:cs="Calibri"/>
          <w:bCs/>
          <w:iCs/>
          <w:sz w:val="22"/>
          <w:szCs w:val="22"/>
        </w:rPr>
        <w:t xml:space="preserve">a comunicare </w:t>
      </w:r>
      <w:r w:rsidRPr="008F3252">
        <w:rPr>
          <w:rFonts w:ascii="Calibri" w:hAnsi="Calibri" w:cs="Calibri"/>
          <w:bCs/>
          <w:iCs/>
          <w:sz w:val="22"/>
          <w:szCs w:val="22"/>
        </w:rPr>
        <w:t xml:space="preserve">immediatamente </w:t>
      </w:r>
      <w:r w:rsidR="00F45901" w:rsidRPr="008F3252">
        <w:rPr>
          <w:rFonts w:ascii="Calibri" w:hAnsi="Calibri" w:cs="Calibri"/>
          <w:bCs/>
          <w:iCs/>
          <w:sz w:val="22"/>
          <w:szCs w:val="22"/>
        </w:rPr>
        <w:t>all’Ente ospitante</w:t>
      </w:r>
      <w:r w:rsidRPr="008F3252">
        <w:rPr>
          <w:rFonts w:ascii="Calibri" w:hAnsi="Calibri" w:cs="Calibri"/>
          <w:bCs/>
          <w:iCs/>
          <w:sz w:val="22"/>
          <w:szCs w:val="22"/>
        </w:rPr>
        <w:t xml:space="preserve"> ogni</w:t>
      </w:r>
      <w:r w:rsidRPr="0067797B">
        <w:rPr>
          <w:rFonts w:ascii="Calibri" w:hAnsi="Calibri" w:cs="Calibri"/>
          <w:bCs/>
          <w:iCs/>
          <w:sz w:val="22"/>
          <w:szCs w:val="22"/>
        </w:rPr>
        <w:t xml:space="preserve"> evento che modifichi la presente dichiarazione</w:t>
      </w:r>
      <w:r w:rsidR="00F45901" w:rsidRPr="0067797B">
        <w:rPr>
          <w:rFonts w:ascii="Calibri" w:hAnsi="Calibri" w:cs="Calibri"/>
          <w:bCs/>
          <w:iCs/>
          <w:sz w:val="22"/>
          <w:szCs w:val="22"/>
        </w:rPr>
        <w:t xml:space="preserve"> e comunque ad astenersi qualora in un momento successivo venga a conoscenza di una situazione di conflitto di interessi</w:t>
      </w:r>
      <w:r w:rsidRPr="0067797B">
        <w:rPr>
          <w:rFonts w:ascii="Calibri" w:hAnsi="Calibri" w:cs="Calibri"/>
          <w:bCs/>
          <w:iCs/>
          <w:sz w:val="22"/>
          <w:szCs w:val="22"/>
        </w:rPr>
        <w:t>;</w:t>
      </w:r>
    </w:p>
    <w:bookmarkEnd w:id="0"/>
    <w:p w14:paraId="71A5E61B" w14:textId="77777777" w:rsidR="003B3EB7" w:rsidRPr="0067797B" w:rsidRDefault="003B3EB7" w:rsidP="00020CCA">
      <w:pPr>
        <w:pStyle w:val="Paragrafoelenco"/>
        <w:spacing w:after="60" w:line="259" w:lineRule="auto"/>
        <w:ind w:left="0"/>
        <w:rPr>
          <w:rFonts w:ascii="Times New Roman" w:hAnsi="Times New Roman" w:cs="Times New Roman"/>
          <w:sz w:val="22"/>
          <w:szCs w:val="22"/>
        </w:rPr>
      </w:pPr>
    </w:p>
    <w:p w14:paraId="04799E5C" w14:textId="77777777" w:rsidR="008F3252" w:rsidRDefault="003B3EB7" w:rsidP="008F3252">
      <w:pPr>
        <w:pStyle w:val="Paragrafoelenco"/>
        <w:spacing w:after="60" w:line="259" w:lineRule="auto"/>
        <w:ind w:left="0"/>
        <w:rPr>
          <w:rFonts w:ascii="Times New Roman" w:hAnsi="Times New Roman" w:cs="Times New Roman"/>
          <w:i/>
          <w:iCs/>
          <w:sz w:val="22"/>
          <w:szCs w:val="22"/>
          <w:u w:val="single"/>
        </w:rPr>
      </w:pPr>
      <w:r w:rsidRPr="00500AB2">
        <w:rPr>
          <w:rFonts w:ascii="Times New Roman" w:hAnsi="Times New Roman" w:cs="Times New Roman"/>
          <w:i/>
          <w:iCs/>
          <w:sz w:val="22"/>
          <w:szCs w:val="22"/>
          <w:u w:val="single"/>
        </w:rPr>
        <w:t>o, in alternativa</w:t>
      </w:r>
      <w:r w:rsidR="008F3252">
        <w:rPr>
          <w:rFonts w:ascii="Times New Roman" w:hAnsi="Times New Roman" w:cs="Times New Roman"/>
          <w:i/>
          <w:iCs/>
          <w:sz w:val="22"/>
          <w:szCs w:val="22"/>
          <w:u w:val="single"/>
        </w:rPr>
        <w:t xml:space="preserve"> </w:t>
      </w:r>
    </w:p>
    <w:p w14:paraId="48BCEF56" w14:textId="77777777" w:rsidR="003B3EB7" w:rsidRPr="0067797B" w:rsidRDefault="003B3EB7" w:rsidP="008F3252">
      <w:pPr>
        <w:pStyle w:val="Paragrafoelenco"/>
        <w:spacing w:after="60" w:line="259" w:lineRule="auto"/>
        <w:ind w:left="0"/>
        <w:jc w:val="center"/>
        <w:rPr>
          <w:b/>
          <w:sz w:val="22"/>
          <w:szCs w:val="22"/>
        </w:rPr>
      </w:pPr>
      <w:r w:rsidRPr="0067797B">
        <w:rPr>
          <w:b/>
          <w:sz w:val="22"/>
          <w:szCs w:val="22"/>
        </w:rPr>
        <w:t>DICHIARA</w:t>
      </w:r>
    </w:p>
    <w:p w14:paraId="13368DC3" w14:textId="77777777" w:rsidR="003B3EB7" w:rsidRPr="0067797B" w:rsidRDefault="0064779E" w:rsidP="008F3252">
      <w:pPr>
        <w:pStyle w:val="Corpotesto"/>
        <w:spacing w:before="120"/>
        <w:contextualSpacing/>
        <w:jc w:val="both"/>
        <w:rPr>
          <w:rFonts w:ascii="Calibri" w:hAnsi="Calibri" w:cs="Calibri"/>
          <w:b/>
          <w:sz w:val="22"/>
          <w:szCs w:val="22"/>
        </w:rPr>
      </w:pPr>
      <w:r w:rsidRPr="0067797B">
        <w:rPr>
          <w:rFonts w:ascii="Calibri" w:hAnsi="Calibri" w:cs="Calibri"/>
          <w:sz w:val="22"/>
          <w:szCs w:val="22"/>
        </w:rPr>
        <w:t xml:space="preserve">□     </w:t>
      </w:r>
      <w:r w:rsidR="003B3EB7" w:rsidRPr="0067797B">
        <w:rPr>
          <w:rFonts w:ascii="Calibri" w:hAnsi="Calibri" w:cs="Calibri"/>
          <w:bCs/>
          <w:sz w:val="22"/>
          <w:szCs w:val="22"/>
        </w:rPr>
        <w:t>la sussistenza di una situazione, anche solo potenziale, di conflitto di interessi per i seguenti motivi</w:t>
      </w:r>
      <w:r w:rsidR="003B3EB7" w:rsidRPr="0067797B">
        <w:rPr>
          <w:rFonts w:ascii="Calibri" w:hAnsi="Calibri" w:cs="Calibri"/>
          <w:b/>
          <w:sz w:val="22"/>
          <w:szCs w:val="22"/>
        </w:rPr>
        <w:t>:</w:t>
      </w:r>
    </w:p>
    <w:p w14:paraId="2EE92B50" w14:textId="77777777" w:rsidR="003B3EB7" w:rsidRPr="0067797B" w:rsidRDefault="0064779E" w:rsidP="008F3252">
      <w:pPr>
        <w:pStyle w:val="Corpotesto"/>
        <w:spacing w:before="120"/>
        <w:contextualSpacing/>
        <w:jc w:val="both"/>
        <w:rPr>
          <w:rFonts w:ascii="Calibri" w:hAnsi="Calibri" w:cs="Calibri"/>
          <w:b/>
          <w:sz w:val="22"/>
          <w:szCs w:val="22"/>
        </w:rPr>
      </w:pPr>
      <w:r w:rsidRPr="0067797B">
        <w:rPr>
          <w:rFonts w:ascii="Calibri" w:hAnsi="Calibri" w:cs="Calibri"/>
          <w:bCs/>
          <w:i/>
          <w:iCs/>
          <w:sz w:val="22"/>
          <w:szCs w:val="22"/>
        </w:rPr>
        <w:t xml:space="preserve">       </w:t>
      </w:r>
      <w:r w:rsidR="003B3EB7" w:rsidRPr="0067797B">
        <w:rPr>
          <w:rFonts w:ascii="Calibri" w:hAnsi="Calibri" w:cs="Calibri"/>
          <w:bCs/>
          <w:i/>
          <w:iCs/>
          <w:sz w:val="22"/>
          <w:szCs w:val="22"/>
        </w:rPr>
        <w:t>(specificare la situazione/condizione o inserire altre dichiarazioni utili alla valutazione)</w:t>
      </w:r>
    </w:p>
    <w:p w14:paraId="422F5BC0" w14:textId="77777777" w:rsidR="003B3EB7" w:rsidRPr="0067797B" w:rsidRDefault="003B3EB7" w:rsidP="003B3EB7">
      <w:pPr>
        <w:pStyle w:val="Corpotesto"/>
        <w:spacing w:before="120"/>
        <w:jc w:val="both"/>
        <w:rPr>
          <w:rFonts w:ascii="Calibri" w:hAnsi="Calibri" w:cs="Calibri"/>
          <w:bCs/>
          <w:sz w:val="22"/>
          <w:szCs w:val="22"/>
        </w:rPr>
      </w:pPr>
      <w:r w:rsidRPr="0067797B">
        <w:rPr>
          <w:rFonts w:ascii="Calibri" w:hAnsi="Calibri" w:cs="Calibri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</w:p>
    <w:p w14:paraId="2DDFBDBA" w14:textId="77777777" w:rsidR="003B3EB7" w:rsidRPr="0067797B" w:rsidRDefault="003B3EB7" w:rsidP="00F62994">
      <w:pPr>
        <w:rPr>
          <w:rFonts w:ascii="Calibri" w:hAnsi="Calibri" w:cs="Calibri"/>
          <w:sz w:val="22"/>
          <w:szCs w:val="22"/>
          <w:u w:val="single"/>
        </w:rPr>
      </w:pPr>
    </w:p>
    <w:p w14:paraId="7B7E4E66" w14:textId="77777777" w:rsidR="00F62994" w:rsidRPr="0067797B" w:rsidRDefault="00F62994" w:rsidP="00F62994">
      <w:pPr>
        <w:rPr>
          <w:rFonts w:ascii="Calibri" w:hAnsi="Calibri" w:cs="Calibri"/>
          <w:sz w:val="22"/>
          <w:szCs w:val="22"/>
        </w:rPr>
      </w:pPr>
      <w:r w:rsidRPr="0067797B">
        <w:rPr>
          <w:rFonts w:ascii="Calibri" w:hAnsi="Calibri" w:cs="Calibri"/>
          <w:sz w:val="22"/>
          <w:szCs w:val="22"/>
          <w:u w:val="single"/>
        </w:rPr>
        <w:t>Trattamento dati personali</w:t>
      </w:r>
      <w:r w:rsidRPr="0067797B">
        <w:rPr>
          <w:rFonts w:ascii="Calibri" w:hAnsi="Calibri" w:cs="Calibri"/>
          <w:sz w:val="22"/>
          <w:szCs w:val="22"/>
        </w:rPr>
        <w:t>:</w:t>
      </w:r>
    </w:p>
    <w:p w14:paraId="3792AA59" w14:textId="77777777" w:rsidR="00F62994" w:rsidRPr="0067797B" w:rsidRDefault="00F62994" w:rsidP="00F62994">
      <w:pPr>
        <w:pStyle w:val="Rientrocorpodeltesto2"/>
        <w:spacing w:after="0" w:line="240" w:lineRule="auto"/>
        <w:ind w:left="0" w:right="-1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67797B">
        <w:rPr>
          <w:rFonts w:ascii="Calibri" w:eastAsia="Calibri" w:hAnsi="Calibri" w:cs="Calibri"/>
          <w:sz w:val="22"/>
          <w:szCs w:val="22"/>
          <w:lang w:eastAsia="en-US"/>
        </w:rPr>
        <w:t xml:space="preserve">Il/La sottoscritto/a dichiara di essere stato/a informato/a, ai sensi dell’articolo 13 del </w:t>
      </w:r>
      <w:r w:rsidR="001601F5">
        <w:rPr>
          <w:rFonts w:ascii="Calibri" w:eastAsia="Calibri" w:hAnsi="Calibri" w:cs="Calibri"/>
          <w:sz w:val="22"/>
          <w:szCs w:val="22"/>
          <w:lang w:eastAsia="en-US"/>
        </w:rPr>
        <w:t>Reg. 2016/679/UE</w:t>
      </w:r>
      <w:r w:rsidRPr="0067797B">
        <w:rPr>
          <w:rFonts w:ascii="Calibri" w:eastAsia="Calibri" w:hAnsi="Calibri" w:cs="Calibri"/>
          <w:sz w:val="22"/>
          <w:szCs w:val="22"/>
          <w:lang w:eastAsia="en-US"/>
        </w:rPr>
        <w:t xml:space="preserve"> e </w:t>
      </w:r>
      <w:proofErr w:type="spellStart"/>
      <w:r w:rsidRPr="0067797B">
        <w:rPr>
          <w:rFonts w:ascii="Calibri" w:eastAsia="Calibri" w:hAnsi="Calibri" w:cs="Calibri"/>
          <w:sz w:val="22"/>
          <w:szCs w:val="22"/>
          <w:lang w:eastAsia="en-US"/>
        </w:rPr>
        <w:t>ss.mm.ii</w:t>
      </w:r>
      <w:proofErr w:type="spellEnd"/>
      <w:r w:rsidRPr="0067797B">
        <w:rPr>
          <w:rFonts w:ascii="Calibri" w:eastAsia="Calibri" w:hAnsi="Calibri" w:cs="Calibri"/>
          <w:sz w:val="22"/>
          <w:szCs w:val="22"/>
          <w:lang w:eastAsia="en-US"/>
        </w:rPr>
        <w:t>., circa il trattamento dei dati personali raccolti.</w:t>
      </w:r>
    </w:p>
    <w:p w14:paraId="109DE596" w14:textId="77777777" w:rsidR="00F45901" w:rsidRPr="0067797B" w:rsidRDefault="00F45901" w:rsidP="00F62994">
      <w:pPr>
        <w:rPr>
          <w:rFonts w:ascii="Calibri" w:hAnsi="Calibri" w:cs="Calibri"/>
          <w:sz w:val="22"/>
          <w:szCs w:val="22"/>
        </w:rPr>
      </w:pPr>
    </w:p>
    <w:p w14:paraId="147D6963" w14:textId="77777777" w:rsidR="00F62994" w:rsidRPr="0067797B" w:rsidRDefault="00F62994" w:rsidP="00F62994">
      <w:pPr>
        <w:rPr>
          <w:rFonts w:ascii="Calibri" w:hAnsi="Calibri" w:cs="Calibri"/>
          <w:sz w:val="22"/>
          <w:szCs w:val="22"/>
        </w:rPr>
      </w:pPr>
      <w:r w:rsidRPr="0067797B">
        <w:rPr>
          <w:rFonts w:ascii="Calibri" w:hAnsi="Calibri" w:cs="Calibri"/>
          <w:sz w:val="22"/>
          <w:szCs w:val="22"/>
        </w:rPr>
        <w:t>Luogo e data ____________</w:t>
      </w:r>
    </w:p>
    <w:p w14:paraId="2A40AFCA" w14:textId="77777777" w:rsidR="00F62994" w:rsidRPr="0067797B" w:rsidRDefault="00F62994" w:rsidP="00F62994">
      <w:pPr>
        <w:rPr>
          <w:rFonts w:ascii="Calibri" w:hAnsi="Calibri" w:cs="Calibri"/>
          <w:sz w:val="22"/>
          <w:szCs w:val="22"/>
        </w:rPr>
      </w:pPr>
      <w:r w:rsidRPr="0067797B">
        <w:rPr>
          <w:rFonts w:ascii="Calibri" w:hAnsi="Calibri" w:cs="Calibri"/>
          <w:sz w:val="22"/>
          <w:szCs w:val="22"/>
        </w:rPr>
        <w:tab/>
      </w:r>
      <w:r w:rsidRPr="0067797B">
        <w:rPr>
          <w:rFonts w:ascii="Calibri" w:hAnsi="Calibri" w:cs="Calibri"/>
          <w:sz w:val="22"/>
          <w:szCs w:val="22"/>
        </w:rPr>
        <w:tab/>
      </w:r>
      <w:r w:rsidRPr="0067797B">
        <w:rPr>
          <w:rFonts w:ascii="Calibri" w:hAnsi="Calibri" w:cs="Calibri"/>
          <w:sz w:val="22"/>
          <w:szCs w:val="22"/>
        </w:rPr>
        <w:tab/>
      </w:r>
      <w:r w:rsidRPr="0067797B">
        <w:rPr>
          <w:rFonts w:ascii="Calibri" w:hAnsi="Calibri" w:cs="Calibri"/>
          <w:sz w:val="22"/>
          <w:szCs w:val="22"/>
        </w:rPr>
        <w:tab/>
      </w:r>
      <w:r w:rsidRPr="0067797B">
        <w:rPr>
          <w:rFonts w:ascii="Calibri" w:hAnsi="Calibri" w:cs="Calibri"/>
          <w:sz w:val="22"/>
          <w:szCs w:val="22"/>
        </w:rPr>
        <w:tab/>
      </w:r>
      <w:r w:rsidRPr="0067797B">
        <w:rPr>
          <w:rFonts w:ascii="Calibri" w:hAnsi="Calibri" w:cs="Calibri"/>
          <w:sz w:val="22"/>
          <w:szCs w:val="22"/>
        </w:rPr>
        <w:tab/>
      </w:r>
      <w:r w:rsidRPr="0067797B">
        <w:rPr>
          <w:rFonts w:ascii="Calibri" w:hAnsi="Calibri" w:cs="Calibri"/>
          <w:sz w:val="22"/>
          <w:szCs w:val="22"/>
        </w:rPr>
        <w:tab/>
      </w:r>
      <w:r w:rsidRPr="0067797B">
        <w:rPr>
          <w:rFonts w:ascii="Calibri" w:hAnsi="Calibri" w:cs="Calibri"/>
          <w:sz w:val="22"/>
          <w:szCs w:val="22"/>
        </w:rPr>
        <w:tab/>
      </w:r>
      <w:r w:rsidRPr="0067797B">
        <w:rPr>
          <w:rFonts w:ascii="Calibri" w:hAnsi="Calibri" w:cs="Calibri"/>
          <w:sz w:val="22"/>
          <w:szCs w:val="22"/>
        </w:rPr>
        <w:tab/>
        <w:t>FIRMA</w:t>
      </w:r>
      <w:r w:rsidR="0067797B" w:rsidRPr="0067797B">
        <w:rPr>
          <w:rFonts w:ascii="Calibri" w:hAnsi="Calibri" w:cs="Calibri"/>
          <w:sz w:val="22"/>
          <w:szCs w:val="22"/>
        </w:rPr>
        <w:t xml:space="preserve"> (</w:t>
      </w:r>
      <w:r w:rsidR="00F45901" w:rsidRPr="0067797B">
        <w:rPr>
          <w:rFonts w:ascii="Calibri" w:hAnsi="Calibri" w:cs="Calibri"/>
          <w:sz w:val="22"/>
          <w:szCs w:val="22"/>
        </w:rPr>
        <w:t>*</w:t>
      </w:r>
      <w:r w:rsidR="0067797B" w:rsidRPr="0067797B">
        <w:rPr>
          <w:rFonts w:ascii="Calibri" w:hAnsi="Calibri" w:cs="Calibri"/>
          <w:sz w:val="22"/>
          <w:szCs w:val="22"/>
        </w:rPr>
        <w:t>)</w:t>
      </w:r>
    </w:p>
    <w:p w14:paraId="0EA4B466" w14:textId="77777777" w:rsidR="00F62994" w:rsidRPr="0067797B" w:rsidRDefault="00F62994" w:rsidP="00F62994">
      <w:pPr>
        <w:rPr>
          <w:rFonts w:ascii="Calibri" w:hAnsi="Calibri" w:cs="Calibri"/>
          <w:sz w:val="22"/>
          <w:szCs w:val="22"/>
        </w:rPr>
      </w:pPr>
      <w:r w:rsidRPr="0067797B">
        <w:rPr>
          <w:rFonts w:ascii="Calibri" w:hAnsi="Calibri" w:cs="Calibri"/>
          <w:sz w:val="22"/>
          <w:szCs w:val="22"/>
        </w:rPr>
        <w:tab/>
      </w:r>
      <w:r w:rsidRPr="0067797B">
        <w:rPr>
          <w:rFonts w:ascii="Calibri" w:hAnsi="Calibri" w:cs="Calibri"/>
          <w:sz w:val="22"/>
          <w:szCs w:val="22"/>
        </w:rPr>
        <w:tab/>
      </w:r>
      <w:r w:rsidRPr="0067797B">
        <w:rPr>
          <w:rFonts w:ascii="Calibri" w:hAnsi="Calibri" w:cs="Calibri"/>
          <w:sz w:val="22"/>
          <w:szCs w:val="22"/>
        </w:rPr>
        <w:tab/>
      </w:r>
      <w:r w:rsidRPr="0067797B">
        <w:rPr>
          <w:rFonts w:ascii="Calibri" w:hAnsi="Calibri" w:cs="Calibri"/>
          <w:sz w:val="22"/>
          <w:szCs w:val="22"/>
        </w:rPr>
        <w:tab/>
      </w:r>
      <w:r w:rsidRPr="0067797B">
        <w:rPr>
          <w:rFonts w:ascii="Calibri" w:hAnsi="Calibri" w:cs="Calibri"/>
          <w:sz w:val="22"/>
          <w:szCs w:val="22"/>
        </w:rPr>
        <w:tab/>
      </w:r>
      <w:r w:rsidRPr="0067797B">
        <w:rPr>
          <w:rFonts w:ascii="Calibri" w:hAnsi="Calibri" w:cs="Calibri"/>
          <w:sz w:val="22"/>
          <w:szCs w:val="22"/>
        </w:rPr>
        <w:tab/>
      </w:r>
      <w:r w:rsidRPr="0067797B">
        <w:rPr>
          <w:rFonts w:ascii="Calibri" w:hAnsi="Calibri" w:cs="Calibri"/>
          <w:sz w:val="22"/>
          <w:szCs w:val="22"/>
        </w:rPr>
        <w:tab/>
      </w:r>
      <w:r w:rsidRPr="0067797B">
        <w:rPr>
          <w:rFonts w:ascii="Calibri" w:hAnsi="Calibri" w:cs="Calibri"/>
          <w:sz w:val="22"/>
          <w:szCs w:val="22"/>
        </w:rPr>
        <w:tab/>
        <w:t>____________</w:t>
      </w:r>
      <w:r w:rsidR="008F3252">
        <w:rPr>
          <w:rFonts w:ascii="Calibri" w:hAnsi="Calibri" w:cs="Calibri"/>
          <w:sz w:val="22"/>
          <w:szCs w:val="22"/>
        </w:rPr>
        <w:t>__</w:t>
      </w:r>
      <w:r w:rsidRPr="0067797B">
        <w:rPr>
          <w:rFonts w:ascii="Calibri" w:hAnsi="Calibri" w:cs="Calibri"/>
          <w:sz w:val="22"/>
          <w:szCs w:val="22"/>
        </w:rPr>
        <w:t>_______</w:t>
      </w:r>
    </w:p>
    <w:p w14:paraId="5FA962A0" w14:textId="77777777" w:rsidR="00E343CD" w:rsidRPr="0067797B" w:rsidRDefault="00E343CD" w:rsidP="00F62994">
      <w:pPr>
        <w:ind w:left="360"/>
        <w:jc w:val="right"/>
        <w:rPr>
          <w:rFonts w:ascii="Calibri" w:hAnsi="Calibri" w:cs="Calibri"/>
          <w:i/>
          <w:sz w:val="18"/>
          <w:szCs w:val="18"/>
        </w:rPr>
      </w:pPr>
    </w:p>
    <w:p w14:paraId="00398F76" w14:textId="77777777" w:rsidR="00F45901" w:rsidRPr="008F3252" w:rsidRDefault="0064779E" w:rsidP="008F3252">
      <w:pPr>
        <w:pStyle w:val="Corpotesto"/>
        <w:spacing w:before="123" w:line="230" w:lineRule="auto"/>
        <w:ind w:right="-2"/>
        <w:jc w:val="both"/>
        <w:rPr>
          <w:rFonts w:ascii="Calibri" w:hAnsi="Calibri" w:cs="Calibri"/>
          <w:sz w:val="22"/>
          <w:szCs w:val="22"/>
        </w:rPr>
      </w:pPr>
      <w:r w:rsidRPr="0064779E">
        <w:rPr>
          <w:rFonts w:ascii="Calibri" w:hAnsi="Calibri" w:cs="Calibri"/>
          <w:sz w:val="22"/>
          <w:szCs w:val="22"/>
        </w:rPr>
        <w:t>(*) o digital</w:t>
      </w:r>
      <w:r w:rsidRPr="00500AB2">
        <w:rPr>
          <w:rFonts w:ascii="Calibri" w:hAnsi="Calibri" w:cs="Calibri"/>
          <w:sz w:val="22"/>
          <w:szCs w:val="22"/>
        </w:rPr>
        <w:t>e</w:t>
      </w:r>
      <w:r w:rsidRPr="0064779E">
        <w:rPr>
          <w:rFonts w:ascii="Calibri" w:hAnsi="Calibri" w:cs="Calibri"/>
          <w:sz w:val="22"/>
          <w:szCs w:val="22"/>
        </w:rPr>
        <w:t xml:space="preserve"> o autografa con</w:t>
      </w:r>
      <w:r w:rsidR="0067797B" w:rsidRPr="00500AB2">
        <w:rPr>
          <w:rFonts w:ascii="Calibri" w:hAnsi="Calibri" w:cs="Calibri"/>
          <w:sz w:val="22"/>
          <w:szCs w:val="22"/>
        </w:rPr>
        <w:t xml:space="preserve"> allegato</w:t>
      </w:r>
      <w:r w:rsidRPr="0064779E">
        <w:rPr>
          <w:rFonts w:ascii="Calibri" w:hAnsi="Calibri" w:cs="Calibri"/>
          <w:sz w:val="22"/>
          <w:szCs w:val="22"/>
        </w:rPr>
        <w:t xml:space="preserve"> documento d’identità in corso di validità </w:t>
      </w:r>
    </w:p>
    <w:sectPr w:rsidR="00F45901" w:rsidRPr="008F3252" w:rsidSect="00AD7E93">
      <w:headerReference w:type="default" r:id="rId11"/>
      <w:footerReference w:type="default" r:id="rId12"/>
      <w:pgSz w:w="11906" w:h="16838"/>
      <w:pgMar w:top="1418" w:right="1418" w:bottom="1134" w:left="1134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22157" w14:textId="77777777" w:rsidR="00690825" w:rsidRDefault="00690825">
      <w:r>
        <w:separator/>
      </w:r>
    </w:p>
  </w:endnote>
  <w:endnote w:type="continuationSeparator" w:id="0">
    <w:p w14:paraId="01B7C26F" w14:textId="77777777" w:rsidR="00690825" w:rsidRDefault="0069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Antiqua">
    <w:altName w:val="Times New Roman"/>
    <w:charset w:val="00"/>
    <w:family w:val="roman"/>
    <w:pitch w:val="default"/>
  </w:font>
  <w:font w:name="StarSymbol">
    <w:altName w:val="Segoe UI Symbol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Albertina-Regular-Identity-H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45CC0" w14:textId="77777777" w:rsidR="000916D7" w:rsidRDefault="000916D7">
    <w:pPr>
      <w:pStyle w:val="Pidipagina"/>
    </w:pPr>
  </w:p>
  <w:p w14:paraId="3F66F438" w14:textId="77777777" w:rsidR="00DC61BA" w:rsidRPr="004B4AD3" w:rsidRDefault="00DC61BA" w:rsidP="00DA32F9">
    <w:pPr>
      <w:pStyle w:val="Pidipagina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723EF" w14:textId="77777777" w:rsidR="00690825" w:rsidRDefault="00690825">
      <w:r>
        <w:separator/>
      </w:r>
    </w:p>
  </w:footnote>
  <w:footnote w:type="continuationSeparator" w:id="0">
    <w:p w14:paraId="61D56B75" w14:textId="77777777" w:rsidR="00690825" w:rsidRDefault="0069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4F522" w14:textId="09131121" w:rsidR="00184B9A" w:rsidRDefault="001D6C86" w:rsidP="00DE2C46">
    <w:pPr>
      <w:pStyle w:val="Intestazione"/>
      <w:tabs>
        <w:tab w:val="left" w:pos="1160"/>
        <w:tab w:val="left" w:pos="8040"/>
      </w:tabs>
    </w:pPr>
    <w:r w:rsidRPr="009556FF">
      <w:rPr>
        <w:noProof/>
      </w:rPr>
      <w:drawing>
        <wp:inline distT="0" distB="0" distL="0" distR="0" wp14:anchorId="78B32E84" wp14:editId="45DEA2A9">
          <wp:extent cx="5837555" cy="556260"/>
          <wp:effectExtent l="0" t="0" r="0" b="0"/>
          <wp:docPr id="1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7555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84B9A">
      <w:tab/>
    </w:r>
    <w:r w:rsidR="00184B9A">
      <w:tab/>
    </w:r>
    <w:r w:rsidR="00184B9A">
      <w:tab/>
    </w:r>
    <w:r w:rsidR="00DE2C4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Puntoelenco1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cs="BookAntiqua"/>
        <w:sz w:val="20"/>
        <w:szCs w:val="20"/>
        <w:lang w:val="it-IT" w:eastAsia="ar-SA" w:bidi="ar-SA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multilevel"/>
    <w:tmpl w:val="F856950A"/>
    <w:name w:val="WW8Num7"/>
    <w:lvl w:ilvl="0">
      <w:start w:val="1"/>
      <w:numFmt w:val="decimal"/>
      <w:pStyle w:val="titolopar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olos-par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olosspar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2"/>
    <w:lvl w:ilvl="0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</w:abstractNum>
  <w:abstractNum w:abstractNumId="11" w15:restartNumberingAfterBreak="0">
    <w:nsid w:val="0000000C"/>
    <w:multiLevelType w:val="singleLevel"/>
    <w:tmpl w:val="0000000C"/>
    <w:name w:val="WW8Num1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2" w15:restartNumberingAfterBreak="0">
    <w:nsid w:val="0000000D"/>
    <w:multiLevelType w:val="singleLevel"/>
    <w:tmpl w:val="0000000D"/>
    <w:name w:val="WW8Num1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4" w15:restartNumberingAfterBreak="0">
    <w:nsid w:val="0000000F"/>
    <w:multiLevelType w:val="multilevel"/>
    <w:tmpl w:val="0000000F"/>
    <w:name w:val="WW8Num1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5" w15:restartNumberingAfterBreak="0">
    <w:nsid w:val="00000010"/>
    <w:multiLevelType w:val="multilevel"/>
    <w:tmpl w:val="00000010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1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Aria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Aria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Aria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Aria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Aria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Aria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Aria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Aria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Arial"/>
      </w:rPr>
    </w:lvl>
  </w:abstractNum>
  <w:abstractNum w:abstractNumId="17" w15:restartNumberingAfterBreak="0">
    <w:nsid w:val="00000012"/>
    <w:multiLevelType w:val="multilevel"/>
    <w:tmpl w:val="00000012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8CF0EAE"/>
    <w:multiLevelType w:val="hybridMultilevel"/>
    <w:tmpl w:val="C6484D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92C0E24"/>
    <w:multiLevelType w:val="hybridMultilevel"/>
    <w:tmpl w:val="7D0CB0E6"/>
    <w:lvl w:ilvl="0" w:tplc="DDE8CBA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0BA1536B"/>
    <w:multiLevelType w:val="multilevel"/>
    <w:tmpl w:val="30E660D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0C110C2C"/>
    <w:multiLevelType w:val="hybridMultilevel"/>
    <w:tmpl w:val="67603208"/>
    <w:lvl w:ilvl="0" w:tplc="4588F94E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1521D7D"/>
    <w:multiLevelType w:val="hybridMultilevel"/>
    <w:tmpl w:val="602043A2"/>
    <w:lvl w:ilvl="0" w:tplc="0410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3AA1A93"/>
    <w:multiLevelType w:val="hybridMultilevel"/>
    <w:tmpl w:val="7484897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0D94BF7"/>
    <w:multiLevelType w:val="hybridMultilevel"/>
    <w:tmpl w:val="D206BC32"/>
    <w:lvl w:ilvl="0" w:tplc="4676782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56E1DC9"/>
    <w:multiLevelType w:val="hybridMultilevel"/>
    <w:tmpl w:val="DC64A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8ED3682"/>
    <w:multiLevelType w:val="multilevel"/>
    <w:tmpl w:val="8D44F0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FB7351A"/>
    <w:multiLevelType w:val="hybridMultilevel"/>
    <w:tmpl w:val="6D40C3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EE7FF4"/>
    <w:multiLevelType w:val="hybridMultilevel"/>
    <w:tmpl w:val="196239E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403125B"/>
    <w:multiLevelType w:val="hybridMultilevel"/>
    <w:tmpl w:val="28BE4D4E"/>
    <w:lvl w:ilvl="0" w:tplc="612432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0" w15:restartNumberingAfterBreak="0">
    <w:nsid w:val="3AB62AA3"/>
    <w:multiLevelType w:val="hybridMultilevel"/>
    <w:tmpl w:val="581E077A"/>
    <w:lvl w:ilvl="0" w:tplc="04100003">
      <w:start w:val="1"/>
      <w:numFmt w:val="bullet"/>
      <w:lvlText w:val="o"/>
      <w:lvlJc w:val="left"/>
      <w:pPr>
        <w:ind w:left="50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1" w15:restartNumberingAfterBreak="0">
    <w:nsid w:val="3B7F28E4"/>
    <w:multiLevelType w:val="multilevel"/>
    <w:tmpl w:val="00000002"/>
    <w:name w:val="WW8Num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422B37AE"/>
    <w:multiLevelType w:val="multilevel"/>
    <w:tmpl w:val="79F88A3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4450761D"/>
    <w:multiLevelType w:val="hybridMultilevel"/>
    <w:tmpl w:val="673CDCA4"/>
    <w:lvl w:ilvl="0" w:tplc="2424F8F8">
      <w:start w:val="1"/>
      <w:numFmt w:val="lowerLetter"/>
      <w:lvlText w:val="%1)"/>
      <w:lvlJc w:val="left"/>
      <w:pPr>
        <w:ind w:left="1080" w:hanging="360"/>
      </w:pPr>
      <w:rPr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4B4779C"/>
    <w:multiLevelType w:val="hybridMultilevel"/>
    <w:tmpl w:val="BB3C9D36"/>
    <w:name w:val="WW8Num123"/>
    <w:lvl w:ilvl="0" w:tplc="08BA02B8">
      <w:start w:val="2"/>
      <w:numFmt w:val="decimal"/>
      <w:lvlText w:val="%1)"/>
      <w:lvlJc w:val="left"/>
      <w:pPr>
        <w:tabs>
          <w:tab w:val="num" w:pos="674"/>
        </w:tabs>
        <w:ind w:left="674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6112CB0"/>
    <w:multiLevelType w:val="hybridMultilevel"/>
    <w:tmpl w:val="3E5823D8"/>
    <w:lvl w:ilvl="0" w:tplc="4588F94E">
      <w:start w:val="1"/>
      <w:numFmt w:val="lowerLetter"/>
      <w:lvlText w:val="%1)"/>
      <w:lvlJc w:val="left"/>
      <w:pPr>
        <w:ind w:left="180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46A87198"/>
    <w:multiLevelType w:val="hybridMultilevel"/>
    <w:tmpl w:val="4BFA114E"/>
    <w:lvl w:ilvl="0" w:tplc="0F6C181C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B80041"/>
    <w:multiLevelType w:val="hybridMultilevel"/>
    <w:tmpl w:val="C2FA74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D7059B"/>
    <w:multiLevelType w:val="hybridMultilevel"/>
    <w:tmpl w:val="99E2E5B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FB47F5E"/>
    <w:multiLevelType w:val="hybridMultilevel"/>
    <w:tmpl w:val="09C884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86730A5"/>
    <w:multiLevelType w:val="hybridMultilevel"/>
    <w:tmpl w:val="5046EBA0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1" w15:restartNumberingAfterBreak="0">
    <w:nsid w:val="5E2569E6"/>
    <w:multiLevelType w:val="hybridMultilevel"/>
    <w:tmpl w:val="F3583872"/>
    <w:lvl w:ilvl="0" w:tplc="4588F94E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F2975D4"/>
    <w:multiLevelType w:val="hybridMultilevel"/>
    <w:tmpl w:val="673CDCA4"/>
    <w:lvl w:ilvl="0" w:tplc="2424F8F8">
      <w:start w:val="1"/>
      <w:numFmt w:val="lowerLetter"/>
      <w:lvlText w:val="%1)"/>
      <w:lvlJc w:val="left"/>
      <w:pPr>
        <w:ind w:left="1080" w:hanging="360"/>
      </w:pPr>
      <w:rPr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0264BBC"/>
    <w:multiLevelType w:val="hybridMultilevel"/>
    <w:tmpl w:val="7F9A9616"/>
    <w:name w:val="WW8Num1232"/>
    <w:lvl w:ilvl="0" w:tplc="0000000B">
      <w:start w:val="1"/>
      <w:numFmt w:val="decimal"/>
      <w:lvlText w:val="%1)"/>
      <w:lvlJc w:val="left"/>
      <w:pPr>
        <w:tabs>
          <w:tab w:val="num" w:pos="674"/>
        </w:tabs>
        <w:ind w:left="674" w:hanging="39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09864D1"/>
    <w:multiLevelType w:val="hybridMultilevel"/>
    <w:tmpl w:val="CFFC9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9A428E"/>
    <w:multiLevelType w:val="hybridMultilevel"/>
    <w:tmpl w:val="E92E1F8C"/>
    <w:lvl w:ilvl="0" w:tplc="2EB4125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373A55"/>
    <w:multiLevelType w:val="hybridMultilevel"/>
    <w:tmpl w:val="327040A2"/>
    <w:lvl w:ilvl="0" w:tplc="4112B4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5431748"/>
    <w:multiLevelType w:val="hybridMultilevel"/>
    <w:tmpl w:val="55E2230A"/>
    <w:lvl w:ilvl="0" w:tplc="E2C673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A0479B0"/>
    <w:multiLevelType w:val="multilevel"/>
    <w:tmpl w:val="6B089638"/>
    <w:lvl w:ilvl="0">
      <w:start w:val="1"/>
      <w:numFmt w:val="decimal"/>
      <w:pStyle w:val="capstrategia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parstrategia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</w:rPr>
    </w:lvl>
  </w:abstractNum>
  <w:abstractNum w:abstractNumId="49" w15:restartNumberingAfterBreak="0">
    <w:nsid w:val="6C762A5A"/>
    <w:multiLevelType w:val="multilevel"/>
    <w:tmpl w:val="9BA457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6D1E6D20"/>
    <w:multiLevelType w:val="hybridMultilevel"/>
    <w:tmpl w:val="82AA42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3401F99"/>
    <w:multiLevelType w:val="hybridMultilevel"/>
    <w:tmpl w:val="389C241E"/>
    <w:lvl w:ilvl="0" w:tplc="DD2EEB1A">
      <w:start w:val="1"/>
      <w:numFmt w:val="bullet"/>
      <w:lvlText w:val="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4633BDD"/>
    <w:multiLevelType w:val="hybridMultilevel"/>
    <w:tmpl w:val="BA6A2440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74BC22B5"/>
    <w:multiLevelType w:val="hybridMultilevel"/>
    <w:tmpl w:val="E7486C8E"/>
    <w:lvl w:ilvl="0" w:tplc="F682974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8F052C7"/>
    <w:multiLevelType w:val="hybridMultilevel"/>
    <w:tmpl w:val="CB8A2B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48522A"/>
    <w:multiLevelType w:val="hybridMultilevel"/>
    <w:tmpl w:val="D33E7618"/>
    <w:lvl w:ilvl="0" w:tplc="4330DC5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E34626"/>
    <w:multiLevelType w:val="hybridMultilevel"/>
    <w:tmpl w:val="67603208"/>
    <w:lvl w:ilvl="0" w:tplc="4588F94E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6"/>
  </w:num>
  <w:num w:numId="3">
    <w:abstractNumId w:val="48"/>
  </w:num>
  <w:num w:numId="4">
    <w:abstractNumId w:val="20"/>
  </w:num>
  <w:num w:numId="5">
    <w:abstractNumId w:val="19"/>
  </w:num>
  <w:num w:numId="6">
    <w:abstractNumId w:val="29"/>
  </w:num>
  <w:num w:numId="7">
    <w:abstractNumId w:val="49"/>
  </w:num>
  <w:num w:numId="8">
    <w:abstractNumId w:val="26"/>
  </w:num>
  <w:num w:numId="9">
    <w:abstractNumId w:val="47"/>
  </w:num>
  <w:num w:numId="10">
    <w:abstractNumId w:val="25"/>
  </w:num>
  <w:num w:numId="11">
    <w:abstractNumId w:val="18"/>
  </w:num>
  <w:num w:numId="12">
    <w:abstractNumId w:val="37"/>
  </w:num>
  <w:num w:numId="13">
    <w:abstractNumId w:val="53"/>
  </w:num>
  <w:num w:numId="14">
    <w:abstractNumId w:val="39"/>
  </w:num>
  <w:num w:numId="15">
    <w:abstractNumId w:val="38"/>
  </w:num>
  <w:num w:numId="16">
    <w:abstractNumId w:val="33"/>
  </w:num>
  <w:num w:numId="17">
    <w:abstractNumId w:val="36"/>
  </w:num>
  <w:num w:numId="18">
    <w:abstractNumId w:val="21"/>
  </w:num>
  <w:num w:numId="19">
    <w:abstractNumId w:val="35"/>
  </w:num>
  <w:num w:numId="20">
    <w:abstractNumId w:val="52"/>
  </w:num>
  <w:num w:numId="21">
    <w:abstractNumId w:val="55"/>
  </w:num>
  <w:num w:numId="22">
    <w:abstractNumId w:val="41"/>
  </w:num>
  <w:num w:numId="23">
    <w:abstractNumId w:val="56"/>
  </w:num>
  <w:num w:numId="24">
    <w:abstractNumId w:val="50"/>
  </w:num>
  <w:num w:numId="25">
    <w:abstractNumId w:val="42"/>
  </w:num>
  <w:num w:numId="26">
    <w:abstractNumId w:val="23"/>
  </w:num>
  <w:num w:numId="27">
    <w:abstractNumId w:val="40"/>
  </w:num>
  <w:num w:numId="28">
    <w:abstractNumId w:val="28"/>
  </w:num>
  <w:num w:numId="29">
    <w:abstractNumId w:val="30"/>
  </w:num>
  <w:num w:numId="30">
    <w:abstractNumId w:val="45"/>
  </w:num>
  <w:num w:numId="31">
    <w:abstractNumId w:val="51"/>
  </w:num>
  <w:num w:numId="32">
    <w:abstractNumId w:val="44"/>
  </w:num>
  <w:num w:numId="33">
    <w:abstractNumId w:val="22"/>
  </w:num>
  <w:num w:numId="34">
    <w:abstractNumId w:val="46"/>
  </w:num>
  <w:num w:numId="35">
    <w:abstractNumId w:val="54"/>
  </w:num>
  <w:num w:numId="36">
    <w:abstractNumId w:val="24"/>
  </w:num>
  <w:num w:numId="37">
    <w:abstractNumId w:val="32"/>
  </w:num>
  <w:num w:numId="38">
    <w:abstractNumId w:val="2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E11"/>
    <w:rsid w:val="000014F3"/>
    <w:rsid w:val="000025B3"/>
    <w:rsid w:val="0000291C"/>
    <w:rsid w:val="000036AB"/>
    <w:rsid w:val="000046F7"/>
    <w:rsid w:val="00005D07"/>
    <w:rsid w:val="000102CD"/>
    <w:rsid w:val="00010EA8"/>
    <w:rsid w:val="0001123B"/>
    <w:rsid w:val="00012669"/>
    <w:rsid w:val="00012D12"/>
    <w:rsid w:val="0001387E"/>
    <w:rsid w:val="00013EBA"/>
    <w:rsid w:val="0001597A"/>
    <w:rsid w:val="00015F0A"/>
    <w:rsid w:val="0001621B"/>
    <w:rsid w:val="00017975"/>
    <w:rsid w:val="00017FDF"/>
    <w:rsid w:val="00020CCA"/>
    <w:rsid w:val="00021C48"/>
    <w:rsid w:val="000222C0"/>
    <w:rsid w:val="00022DE0"/>
    <w:rsid w:val="00024BEB"/>
    <w:rsid w:val="00024CA2"/>
    <w:rsid w:val="00025F62"/>
    <w:rsid w:val="000264DA"/>
    <w:rsid w:val="000269C5"/>
    <w:rsid w:val="000271A1"/>
    <w:rsid w:val="000300C3"/>
    <w:rsid w:val="00032A16"/>
    <w:rsid w:val="0003529D"/>
    <w:rsid w:val="00036AF0"/>
    <w:rsid w:val="000464DD"/>
    <w:rsid w:val="00046B8B"/>
    <w:rsid w:val="00050108"/>
    <w:rsid w:val="0005010E"/>
    <w:rsid w:val="00052346"/>
    <w:rsid w:val="00052F6B"/>
    <w:rsid w:val="000530C6"/>
    <w:rsid w:val="00053466"/>
    <w:rsid w:val="000545E9"/>
    <w:rsid w:val="000549C7"/>
    <w:rsid w:val="0005557A"/>
    <w:rsid w:val="00056EC0"/>
    <w:rsid w:val="00057743"/>
    <w:rsid w:val="00061004"/>
    <w:rsid w:val="0006169F"/>
    <w:rsid w:val="000616B2"/>
    <w:rsid w:val="00061FD4"/>
    <w:rsid w:val="0006349F"/>
    <w:rsid w:val="00063529"/>
    <w:rsid w:val="000638A6"/>
    <w:rsid w:val="00063B0A"/>
    <w:rsid w:val="000650A1"/>
    <w:rsid w:val="00067A9B"/>
    <w:rsid w:val="00071082"/>
    <w:rsid w:val="000710D1"/>
    <w:rsid w:val="000766D5"/>
    <w:rsid w:val="00077188"/>
    <w:rsid w:val="0008395C"/>
    <w:rsid w:val="00086FE3"/>
    <w:rsid w:val="000874F2"/>
    <w:rsid w:val="000913FF"/>
    <w:rsid w:val="000916D7"/>
    <w:rsid w:val="00092F91"/>
    <w:rsid w:val="00093778"/>
    <w:rsid w:val="00093C6E"/>
    <w:rsid w:val="00094404"/>
    <w:rsid w:val="00095838"/>
    <w:rsid w:val="00097A12"/>
    <w:rsid w:val="00097E46"/>
    <w:rsid w:val="000A0275"/>
    <w:rsid w:val="000A1141"/>
    <w:rsid w:val="000A31F1"/>
    <w:rsid w:val="000A4015"/>
    <w:rsid w:val="000A4638"/>
    <w:rsid w:val="000A6A44"/>
    <w:rsid w:val="000B0A33"/>
    <w:rsid w:val="000B1C28"/>
    <w:rsid w:val="000B2B96"/>
    <w:rsid w:val="000B3A31"/>
    <w:rsid w:val="000B4281"/>
    <w:rsid w:val="000B5ABA"/>
    <w:rsid w:val="000B5DAF"/>
    <w:rsid w:val="000B6454"/>
    <w:rsid w:val="000B7690"/>
    <w:rsid w:val="000C1A73"/>
    <w:rsid w:val="000C24D2"/>
    <w:rsid w:val="000C3184"/>
    <w:rsid w:val="000C3309"/>
    <w:rsid w:val="000C5B34"/>
    <w:rsid w:val="000C68DF"/>
    <w:rsid w:val="000C7828"/>
    <w:rsid w:val="000C7C9D"/>
    <w:rsid w:val="000C7F71"/>
    <w:rsid w:val="000D0AE1"/>
    <w:rsid w:val="000D1969"/>
    <w:rsid w:val="000D3B50"/>
    <w:rsid w:val="000D4D0F"/>
    <w:rsid w:val="000D53DB"/>
    <w:rsid w:val="000E0496"/>
    <w:rsid w:val="000E05D4"/>
    <w:rsid w:val="000E0FFD"/>
    <w:rsid w:val="000E1422"/>
    <w:rsid w:val="000E2ACA"/>
    <w:rsid w:val="000E3E95"/>
    <w:rsid w:val="000E73E7"/>
    <w:rsid w:val="000E78D6"/>
    <w:rsid w:val="000E7BCA"/>
    <w:rsid w:val="000F0086"/>
    <w:rsid w:val="000F4B07"/>
    <w:rsid w:val="000F5AF0"/>
    <w:rsid w:val="000F6A45"/>
    <w:rsid w:val="0010209A"/>
    <w:rsid w:val="00102490"/>
    <w:rsid w:val="001039D1"/>
    <w:rsid w:val="001042DA"/>
    <w:rsid w:val="00104A7E"/>
    <w:rsid w:val="0010524F"/>
    <w:rsid w:val="0010564B"/>
    <w:rsid w:val="00110115"/>
    <w:rsid w:val="00110499"/>
    <w:rsid w:val="00110B79"/>
    <w:rsid w:val="001143E3"/>
    <w:rsid w:val="00115068"/>
    <w:rsid w:val="00115602"/>
    <w:rsid w:val="0011771E"/>
    <w:rsid w:val="00117C86"/>
    <w:rsid w:val="001205DE"/>
    <w:rsid w:val="001206C2"/>
    <w:rsid w:val="0012311E"/>
    <w:rsid w:val="001235A9"/>
    <w:rsid w:val="00125DB6"/>
    <w:rsid w:val="00126526"/>
    <w:rsid w:val="00126641"/>
    <w:rsid w:val="001271FC"/>
    <w:rsid w:val="00130D07"/>
    <w:rsid w:val="00131DAB"/>
    <w:rsid w:val="001332BD"/>
    <w:rsid w:val="001335F3"/>
    <w:rsid w:val="00134B16"/>
    <w:rsid w:val="00135EEB"/>
    <w:rsid w:val="0013620D"/>
    <w:rsid w:val="001367FF"/>
    <w:rsid w:val="0014048A"/>
    <w:rsid w:val="0014068A"/>
    <w:rsid w:val="00142166"/>
    <w:rsid w:val="00142DFC"/>
    <w:rsid w:val="00145DD1"/>
    <w:rsid w:val="00147565"/>
    <w:rsid w:val="00150091"/>
    <w:rsid w:val="00150436"/>
    <w:rsid w:val="0015267B"/>
    <w:rsid w:val="00153AD2"/>
    <w:rsid w:val="00153E84"/>
    <w:rsid w:val="001543A1"/>
    <w:rsid w:val="00154DE5"/>
    <w:rsid w:val="0015523F"/>
    <w:rsid w:val="00155F01"/>
    <w:rsid w:val="0015732E"/>
    <w:rsid w:val="001601F5"/>
    <w:rsid w:val="00160477"/>
    <w:rsid w:val="0016049B"/>
    <w:rsid w:val="0016056B"/>
    <w:rsid w:val="00161C19"/>
    <w:rsid w:val="00161F52"/>
    <w:rsid w:val="00162CA1"/>
    <w:rsid w:val="0016302C"/>
    <w:rsid w:val="00163164"/>
    <w:rsid w:val="00164CFC"/>
    <w:rsid w:val="0016542D"/>
    <w:rsid w:val="00165AE3"/>
    <w:rsid w:val="001671A0"/>
    <w:rsid w:val="00171B23"/>
    <w:rsid w:val="00172704"/>
    <w:rsid w:val="00172C23"/>
    <w:rsid w:val="0017395D"/>
    <w:rsid w:val="00175AAA"/>
    <w:rsid w:val="00176A9A"/>
    <w:rsid w:val="00176EE1"/>
    <w:rsid w:val="001808FA"/>
    <w:rsid w:val="001822B5"/>
    <w:rsid w:val="00184B9A"/>
    <w:rsid w:val="001852EF"/>
    <w:rsid w:val="001857B1"/>
    <w:rsid w:val="0018772C"/>
    <w:rsid w:val="001905F5"/>
    <w:rsid w:val="00190A50"/>
    <w:rsid w:val="00190A89"/>
    <w:rsid w:val="00192446"/>
    <w:rsid w:val="00192977"/>
    <w:rsid w:val="00192B3E"/>
    <w:rsid w:val="001936E0"/>
    <w:rsid w:val="00193B8E"/>
    <w:rsid w:val="00194449"/>
    <w:rsid w:val="0019491F"/>
    <w:rsid w:val="00194A2F"/>
    <w:rsid w:val="00195057"/>
    <w:rsid w:val="00195573"/>
    <w:rsid w:val="00195DFC"/>
    <w:rsid w:val="001965AE"/>
    <w:rsid w:val="00197629"/>
    <w:rsid w:val="00197814"/>
    <w:rsid w:val="001A1529"/>
    <w:rsid w:val="001A236A"/>
    <w:rsid w:val="001A654C"/>
    <w:rsid w:val="001A6D12"/>
    <w:rsid w:val="001A7072"/>
    <w:rsid w:val="001A71D7"/>
    <w:rsid w:val="001B3075"/>
    <w:rsid w:val="001B4257"/>
    <w:rsid w:val="001B45F7"/>
    <w:rsid w:val="001B5147"/>
    <w:rsid w:val="001B5410"/>
    <w:rsid w:val="001B58AD"/>
    <w:rsid w:val="001B63CD"/>
    <w:rsid w:val="001B7B06"/>
    <w:rsid w:val="001C0E34"/>
    <w:rsid w:val="001C1CA2"/>
    <w:rsid w:val="001C2B16"/>
    <w:rsid w:val="001C2E77"/>
    <w:rsid w:val="001C4392"/>
    <w:rsid w:val="001C4F1E"/>
    <w:rsid w:val="001C606C"/>
    <w:rsid w:val="001C60E2"/>
    <w:rsid w:val="001C7169"/>
    <w:rsid w:val="001D0487"/>
    <w:rsid w:val="001D4D59"/>
    <w:rsid w:val="001D6AFC"/>
    <w:rsid w:val="001D6C86"/>
    <w:rsid w:val="001D71B7"/>
    <w:rsid w:val="001E1729"/>
    <w:rsid w:val="001E1B99"/>
    <w:rsid w:val="001E2AC6"/>
    <w:rsid w:val="001E35BE"/>
    <w:rsid w:val="001E3AA6"/>
    <w:rsid w:val="001E5294"/>
    <w:rsid w:val="001E66E2"/>
    <w:rsid w:val="001E675F"/>
    <w:rsid w:val="001E6A3D"/>
    <w:rsid w:val="001F006B"/>
    <w:rsid w:val="001F0340"/>
    <w:rsid w:val="001F2CE1"/>
    <w:rsid w:val="001F3CBE"/>
    <w:rsid w:val="001F5192"/>
    <w:rsid w:val="001F5F32"/>
    <w:rsid w:val="001F6735"/>
    <w:rsid w:val="001F7152"/>
    <w:rsid w:val="00200688"/>
    <w:rsid w:val="00200B27"/>
    <w:rsid w:val="00202988"/>
    <w:rsid w:val="00203209"/>
    <w:rsid w:val="002042E9"/>
    <w:rsid w:val="00204BCB"/>
    <w:rsid w:val="002051B4"/>
    <w:rsid w:val="00207920"/>
    <w:rsid w:val="00210896"/>
    <w:rsid w:val="0021097A"/>
    <w:rsid w:val="00210EAB"/>
    <w:rsid w:val="002117CE"/>
    <w:rsid w:val="00211A2C"/>
    <w:rsid w:val="00211E5C"/>
    <w:rsid w:val="00212453"/>
    <w:rsid w:val="00214DBC"/>
    <w:rsid w:val="00216223"/>
    <w:rsid w:val="0022039F"/>
    <w:rsid w:val="0022050E"/>
    <w:rsid w:val="00220856"/>
    <w:rsid w:val="00220A96"/>
    <w:rsid w:val="002230F6"/>
    <w:rsid w:val="002243B1"/>
    <w:rsid w:val="00224867"/>
    <w:rsid w:val="00224B79"/>
    <w:rsid w:val="002258A9"/>
    <w:rsid w:val="00225E66"/>
    <w:rsid w:val="00227C5E"/>
    <w:rsid w:val="00227CF9"/>
    <w:rsid w:val="00231C5E"/>
    <w:rsid w:val="0023231A"/>
    <w:rsid w:val="00232CFC"/>
    <w:rsid w:val="00233187"/>
    <w:rsid w:val="00234693"/>
    <w:rsid w:val="002356DB"/>
    <w:rsid w:val="00236473"/>
    <w:rsid w:val="00237618"/>
    <w:rsid w:val="00240383"/>
    <w:rsid w:val="00242008"/>
    <w:rsid w:val="00242441"/>
    <w:rsid w:val="00244464"/>
    <w:rsid w:val="00244AA7"/>
    <w:rsid w:val="00250283"/>
    <w:rsid w:val="00250795"/>
    <w:rsid w:val="00250AC0"/>
    <w:rsid w:val="00250F72"/>
    <w:rsid w:val="002527EE"/>
    <w:rsid w:val="00252A18"/>
    <w:rsid w:val="00252F51"/>
    <w:rsid w:val="00254611"/>
    <w:rsid w:val="0025469D"/>
    <w:rsid w:val="002546C3"/>
    <w:rsid w:val="00254B13"/>
    <w:rsid w:val="002556A6"/>
    <w:rsid w:val="00256F07"/>
    <w:rsid w:val="00260C0D"/>
    <w:rsid w:val="00261ADE"/>
    <w:rsid w:val="00262637"/>
    <w:rsid w:val="00263885"/>
    <w:rsid w:val="00264D4A"/>
    <w:rsid w:val="00265E62"/>
    <w:rsid w:val="00270810"/>
    <w:rsid w:val="00271C31"/>
    <w:rsid w:val="002725BA"/>
    <w:rsid w:val="00272948"/>
    <w:rsid w:val="00273D15"/>
    <w:rsid w:val="002743BD"/>
    <w:rsid w:val="00274BFA"/>
    <w:rsid w:val="002768DB"/>
    <w:rsid w:val="00276C85"/>
    <w:rsid w:val="0027788D"/>
    <w:rsid w:val="00280606"/>
    <w:rsid w:val="0028122D"/>
    <w:rsid w:val="002814A4"/>
    <w:rsid w:val="00281B82"/>
    <w:rsid w:val="002820CF"/>
    <w:rsid w:val="00283662"/>
    <w:rsid w:val="00285F57"/>
    <w:rsid w:val="00285FA1"/>
    <w:rsid w:val="00287078"/>
    <w:rsid w:val="00287423"/>
    <w:rsid w:val="002878A3"/>
    <w:rsid w:val="00290E3E"/>
    <w:rsid w:val="00292555"/>
    <w:rsid w:val="00292700"/>
    <w:rsid w:val="00293203"/>
    <w:rsid w:val="00293AEA"/>
    <w:rsid w:val="00295440"/>
    <w:rsid w:val="00297866"/>
    <w:rsid w:val="00297997"/>
    <w:rsid w:val="002A010A"/>
    <w:rsid w:val="002A0144"/>
    <w:rsid w:val="002A0D2D"/>
    <w:rsid w:val="002A3A7E"/>
    <w:rsid w:val="002A3F46"/>
    <w:rsid w:val="002A64E1"/>
    <w:rsid w:val="002A71E0"/>
    <w:rsid w:val="002B032B"/>
    <w:rsid w:val="002B12BB"/>
    <w:rsid w:val="002B152C"/>
    <w:rsid w:val="002B1F63"/>
    <w:rsid w:val="002B2748"/>
    <w:rsid w:val="002B4A20"/>
    <w:rsid w:val="002B4B6F"/>
    <w:rsid w:val="002B5D32"/>
    <w:rsid w:val="002B6539"/>
    <w:rsid w:val="002C192F"/>
    <w:rsid w:val="002C2CA6"/>
    <w:rsid w:val="002C34AB"/>
    <w:rsid w:val="002C5E38"/>
    <w:rsid w:val="002C60A7"/>
    <w:rsid w:val="002C6927"/>
    <w:rsid w:val="002C6FAA"/>
    <w:rsid w:val="002C701A"/>
    <w:rsid w:val="002D0866"/>
    <w:rsid w:val="002D134E"/>
    <w:rsid w:val="002D174C"/>
    <w:rsid w:val="002D31C6"/>
    <w:rsid w:val="002D3458"/>
    <w:rsid w:val="002D39B1"/>
    <w:rsid w:val="002D44B6"/>
    <w:rsid w:val="002D5253"/>
    <w:rsid w:val="002D56B9"/>
    <w:rsid w:val="002D68AB"/>
    <w:rsid w:val="002D6B4E"/>
    <w:rsid w:val="002E0776"/>
    <w:rsid w:val="002E1357"/>
    <w:rsid w:val="002E2F42"/>
    <w:rsid w:val="002E471E"/>
    <w:rsid w:val="002E4735"/>
    <w:rsid w:val="002E4D1B"/>
    <w:rsid w:val="002E5C51"/>
    <w:rsid w:val="002E62CB"/>
    <w:rsid w:val="002E670F"/>
    <w:rsid w:val="002E6A0F"/>
    <w:rsid w:val="002E7355"/>
    <w:rsid w:val="002E7CEA"/>
    <w:rsid w:val="002E7CFB"/>
    <w:rsid w:val="002F01EC"/>
    <w:rsid w:val="002F0819"/>
    <w:rsid w:val="002F1560"/>
    <w:rsid w:val="002F17F1"/>
    <w:rsid w:val="002F1939"/>
    <w:rsid w:val="002F1DC0"/>
    <w:rsid w:val="002F1F52"/>
    <w:rsid w:val="002F385D"/>
    <w:rsid w:val="002F4F24"/>
    <w:rsid w:val="002F57C1"/>
    <w:rsid w:val="002F6944"/>
    <w:rsid w:val="002F7BC9"/>
    <w:rsid w:val="002F7DFE"/>
    <w:rsid w:val="00302B9E"/>
    <w:rsid w:val="00302BAB"/>
    <w:rsid w:val="00303D8C"/>
    <w:rsid w:val="00304888"/>
    <w:rsid w:val="00304DFB"/>
    <w:rsid w:val="00305380"/>
    <w:rsid w:val="00305834"/>
    <w:rsid w:val="00305E06"/>
    <w:rsid w:val="00307015"/>
    <w:rsid w:val="00307275"/>
    <w:rsid w:val="00310731"/>
    <w:rsid w:val="00310E8B"/>
    <w:rsid w:val="00310F48"/>
    <w:rsid w:val="00312AD0"/>
    <w:rsid w:val="00314B7F"/>
    <w:rsid w:val="00315CB0"/>
    <w:rsid w:val="00315DF0"/>
    <w:rsid w:val="00316A68"/>
    <w:rsid w:val="00316D6A"/>
    <w:rsid w:val="00317EEC"/>
    <w:rsid w:val="00321385"/>
    <w:rsid w:val="0032191E"/>
    <w:rsid w:val="003220A3"/>
    <w:rsid w:val="00322E14"/>
    <w:rsid w:val="00323E38"/>
    <w:rsid w:val="0032538D"/>
    <w:rsid w:val="0032668E"/>
    <w:rsid w:val="003308E0"/>
    <w:rsid w:val="003317E1"/>
    <w:rsid w:val="00331A6E"/>
    <w:rsid w:val="003335CE"/>
    <w:rsid w:val="0033426A"/>
    <w:rsid w:val="003348C2"/>
    <w:rsid w:val="003352C2"/>
    <w:rsid w:val="00335D01"/>
    <w:rsid w:val="00336A1D"/>
    <w:rsid w:val="003371FA"/>
    <w:rsid w:val="0034116A"/>
    <w:rsid w:val="00341925"/>
    <w:rsid w:val="00344432"/>
    <w:rsid w:val="0034459D"/>
    <w:rsid w:val="0034463E"/>
    <w:rsid w:val="0034469D"/>
    <w:rsid w:val="00344E88"/>
    <w:rsid w:val="00345714"/>
    <w:rsid w:val="00345F97"/>
    <w:rsid w:val="00345FBC"/>
    <w:rsid w:val="0034629B"/>
    <w:rsid w:val="00346465"/>
    <w:rsid w:val="003464E2"/>
    <w:rsid w:val="00352103"/>
    <w:rsid w:val="00354124"/>
    <w:rsid w:val="00355EAC"/>
    <w:rsid w:val="003575A0"/>
    <w:rsid w:val="003578EA"/>
    <w:rsid w:val="0036046E"/>
    <w:rsid w:val="003605F7"/>
    <w:rsid w:val="0036081E"/>
    <w:rsid w:val="00361289"/>
    <w:rsid w:val="003619E1"/>
    <w:rsid w:val="0036283A"/>
    <w:rsid w:val="00363568"/>
    <w:rsid w:val="0036357E"/>
    <w:rsid w:val="00363BBE"/>
    <w:rsid w:val="00363C63"/>
    <w:rsid w:val="00363E3D"/>
    <w:rsid w:val="00363E4C"/>
    <w:rsid w:val="00364FF9"/>
    <w:rsid w:val="0036565C"/>
    <w:rsid w:val="00366629"/>
    <w:rsid w:val="0036774B"/>
    <w:rsid w:val="00367797"/>
    <w:rsid w:val="00370460"/>
    <w:rsid w:val="00370BF4"/>
    <w:rsid w:val="00370F43"/>
    <w:rsid w:val="00371DE3"/>
    <w:rsid w:val="0037217C"/>
    <w:rsid w:val="00373EE5"/>
    <w:rsid w:val="00373FBD"/>
    <w:rsid w:val="003752BA"/>
    <w:rsid w:val="00376009"/>
    <w:rsid w:val="00376582"/>
    <w:rsid w:val="00376EE9"/>
    <w:rsid w:val="00380A4F"/>
    <w:rsid w:val="00380E71"/>
    <w:rsid w:val="00383220"/>
    <w:rsid w:val="00383960"/>
    <w:rsid w:val="00385037"/>
    <w:rsid w:val="00385E1A"/>
    <w:rsid w:val="00386834"/>
    <w:rsid w:val="003877CE"/>
    <w:rsid w:val="00387AC0"/>
    <w:rsid w:val="003904FF"/>
    <w:rsid w:val="00390612"/>
    <w:rsid w:val="00390E74"/>
    <w:rsid w:val="00391280"/>
    <w:rsid w:val="00392A79"/>
    <w:rsid w:val="00393161"/>
    <w:rsid w:val="00393386"/>
    <w:rsid w:val="00393D19"/>
    <w:rsid w:val="003941CE"/>
    <w:rsid w:val="0039479F"/>
    <w:rsid w:val="00396F6D"/>
    <w:rsid w:val="003A0BEA"/>
    <w:rsid w:val="003A0E82"/>
    <w:rsid w:val="003A1EB3"/>
    <w:rsid w:val="003A2E8C"/>
    <w:rsid w:val="003A341A"/>
    <w:rsid w:val="003A3645"/>
    <w:rsid w:val="003A461C"/>
    <w:rsid w:val="003A473A"/>
    <w:rsid w:val="003A4EDA"/>
    <w:rsid w:val="003A667E"/>
    <w:rsid w:val="003A7CA6"/>
    <w:rsid w:val="003B06B3"/>
    <w:rsid w:val="003B0F1A"/>
    <w:rsid w:val="003B142C"/>
    <w:rsid w:val="003B2D1B"/>
    <w:rsid w:val="003B37BA"/>
    <w:rsid w:val="003B3EB7"/>
    <w:rsid w:val="003B4846"/>
    <w:rsid w:val="003B4C2B"/>
    <w:rsid w:val="003B7240"/>
    <w:rsid w:val="003B7C79"/>
    <w:rsid w:val="003C2F1B"/>
    <w:rsid w:val="003C48D2"/>
    <w:rsid w:val="003C54B6"/>
    <w:rsid w:val="003C68DA"/>
    <w:rsid w:val="003C69B1"/>
    <w:rsid w:val="003C723E"/>
    <w:rsid w:val="003D399D"/>
    <w:rsid w:val="003D448A"/>
    <w:rsid w:val="003D49E6"/>
    <w:rsid w:val="003D4EC3"/>
    <w:rsid w:val="003D5B19"/>
    <w:rsid w:val="003D6F16"/>
    <w:rsid w:val="003D6F69"/>
    <w:rsid w:val="003D7CB7"/>
    <w:rsid w:val="003E015A"/>
    <w:rsid w:val="003E24C9"/>
    <w:rsid w:val="003E30B3"/>
    <w:rsid w:val="003E330B"/>
    <w:rsid w:val="003E3A0E"/>
    <w:rsid w:val="003E3B1E"/>
    <w:rsid w:val="003E6CF7"/>
    <w:rsid w:val="003E7B64"/>
    <w:rsid w:val="003F10BC"/>
    <w:rsid w:val="003F2002"/>
    <w:rsid w:val="003F2251"/>
    <w:rsid w:val="003F22E2"/>
    <w:rsid w:val="003F313F"/>
    <w:rsid w:val="003F3EC5"/>
    <w:rsid w:val="003F4BD3"/>
    <w:rsid w:val="003F4C8F"/>
    <w:rsid w:val="003F5199"/>
    <w:rsid w:val="003F63E5"/>
    <w:rsid w:val="00400AA3"/>
    <w:rsid w:val="00400E6F"/>
    <w:rsid w:val="00401D21"/>
    <w:rsid w:val="004028D2"/>
    <w:rsid w:val="004033FE"/>
    <w:rsid w:val="00403F33"/>
    <w:rsid w:val="004047F3"/>
    <w:rsid w:val="00404B6F"/>
    <w:rsid w:val="004050B5"/>
    <w:rsid w:val="00406EF9"/>
    <w:rsid w:val="004072AA"/>
    <w:rsid w:val="0040732D"/>
    <w:rsid w:val="00407D12"/>
    <w:rsid w:val="00407F55"/>
    <w:rsid w:val="00410348"/>
    <w:rsid w:val="00410CE0"/>
    <w:rsid w:val="004110CB"/>
    <w:rsid w:val="00411B44"/>
    <w:rsid w:val="00411F9A"/>
    <w:rsid w:val="00415081"/>
    <w:rsid w:val="0041518A"/>
    <w:rsid w:val="0041554A"/>
    <w:rsid w:val="004179BB"/>
    <w:rsid w:val="00417A99"/>
    <w:rsid w:val="00417CCC"/>
    <w:rsid w:val="004211C5"/>
    <w:rsid w:val="00421212"/>
    <w:rsid w:val="00421284"/>
    <w:rsid w:val="004250D2"/>
    <w:rsid w:val="00425C45"/>
    <w:rsid w:val="00431110"/>
    <w:rsid w:val="004332C6"/>
    <w:rsid w:val="004335BD"/>
    <w:rsid w:val="00434F92"/>
    <w:rsid w:val="004352BD"/>
    <w:rsid w:val="00435A8C"/>
    <w:rsid w:val="004379E1"/>
    <w:rsid w:val="0044066F"/>
    <w:rsid w:val="00440B6E"/>
    <w:rsid w:val="00440FCE"/>
    <w:rsid w:val="00442C28"/>
    <w:rsid w:val="00444F9F"/>
    <w:rsid w:val="00445FF6"/>
    <w:rsid w:val="00446195"/>
    <w:rsid w:val="004467A7"/>
    <w:rsid w:val="004471CC"/>
    <w:rsid w:val="004477D5"/>
    <w:rsid w:val="004514AA"/>
    <w:rsid w:val="00451FC7"/>
    <w:rsid w:val="00452919"/>
    <w:rsid w:val="004539B3"/>
    <w:rsid w:val="00453B13"/>
    <w:rsid w:val="004563DF"/>
    <w:rsid w:val="00456409"/>
    <w:rsid w:val="0045709C"/>
    <w:rsid w:val="00461EAA"/>
    <w:rsid w:val="004641A5"/>
    <w:rsid w:val="004648BB"/>
    <w:rsid w:val="00464B09"/>
    <w:rsid w:val="00464D32"/>
    <w:rsid w:val="00465DCB"/>
    <w:rsid w:val="00472ADE"/>
    <w:rsid w:val="00472CFD"/>
    <w:rsid w:val="00473031"/>
    <w:rsid w:val="0047313E"/>
    <w:rsid w:val="00473E33"/>
    <w:rsid w:val="004755A2"/>
    <w:rsid w:val="00475BC2"/>
    <w:rsid w:val="0047670B"/>
    <w:rsid w:val="00476B08"/>
    <w:rsid w:val="00476F6A"/>
    <w:rsid w:val="0047709E"/>
    <w:rsid w:val="0048287F"/>
    <w:rsid w:val="004830B6"/>
    <w:rsid w:val="00483573"/>
    <w:rsid w:val="00483788"/>
    <w:rsid w:val="00485751"/>
    <w:rsid w:val="00486782"/>
    <w:rsid w:val="004869B7"/>
    <w:rsid w:val="00490F4B"/>
    <w:rsid w:val="004918B7"/>
    <w:rsid w:val="00491C97"/>
    <w:rsid w:val="00493936"/>
    <w:rsid w:val="00493B7C"/>
    <w:rsid w:val="00494422"/>
    <w:rsid w:val="004947A5"/>
    <w:rsid w:val="00494C02"/>
    <w:rsid w:val="00494C68"/>
    <w:rsid w:val="0049586C"/>
    <w:rsid w:val="004A085F"/>
    <w:rsid w:val="004A16CA"/>
    <w:rsid w:val="004A2A6A"/>
    <w:rsid w:val="004A3383"/>
    <w:rsid w:val="004A43B8"/>
    <w:rsid w:val="004A53C6"/>
    <w:rsid w:val="004A7E4B"/>
    <w:rsid w:val="004B1C7A"/>
    <w:rsid w:val="004B2235"/>
    <w:rsid w:val="004B36C5"/>
    <w:rsid w:val="004B3A31"/>
    <w:rsid w:val="004B5450"/>
    <w:rsid w:val="004B5ACC"/>
    <w:rsid w:val="004C12B0"/>
    <w:rsid w:val="004C1ABA"/>
    <w:rsid w:val="004C59E9"/>
    <w:rsid w:val="004C657B"/>
    <w:rsid w:val="004C7D6B"/>
    <w:rsid w:val="004C7E3E"/>
    <w:rsid w:val="004D032F"/>
    <w:rsid w:val="004D0787"/>
    <w:rsid w:val="004D0A9A"/>
    <w:rsid w:val="004D1CC6"/>
    <w:rsid w:val="004D2875"/>
    <w:rsid w:val="004D3F3A"/>
    <w:rsid w:val="004D6390"/>
    <w:rsid w:val="004D6708"/>
    <w:rsid w:val="004D6783"/>
    <w:rsid w:val="004D691B"/>
    <w:rsid w:val="004D6ED1"/>
    <w:rsid w:val="004D73BC"/>
    <w:rsid w:val="004E16BE"/>
    <w:rsid w:val="004E2879"/>
    <w:rsid w:val="004E3076"/>
    <w:rsid w:val="004E397B"/>
    <w:rsid w:val="004E3B70"/>
    <w:rsid w:val="004E4659"/>
    <w:rsid w:val="004E60D1"/>
    <w:rsid w:val="004E728B"/>
    <w:rsid w:val="004E7B8B"/>
    <w:rsid w:val="004F01F5"/>
    <w:rsid w:val="004F0D33"/>
    <w:rsid w:val="004F2604"/>
    <w:rsid w:val="004F3C45"/>
    <w:rsid w:val="004F41FA"/>
    <w:rsid w:val="004F422B"/>
    <w:rsid w:val="004F453C"/>
    <w:rsid w:val="004F4A8F"/>
    <w:rsid w:val="004F55E1"/>
    <w:rsid w:val="004F65A1"/>
    <w:rsid w:val="004F7F88"/>
    <w:rsid w:val="00500AB2"/>
    <w:rsid w:val="005013B3"/>
    <w:rsid w:val="00501945"/>
    <w:rsid w:val="00506B0E"/>
    <w:rsid w:val="00506F05"/>
    <w:rsid w:val="005070B9"/>
    <w:rsid w:val="005071F5"/>
    <w:rsid w:val="005109E9"/>
    <w:rsid w:val="005110D0"/>
    <w:rsid w:val="005123E0"/>
    <w:rsid w:val="005131D4"/>
    <w:rsid w:val="005134D0"/>
    <w:rsid w:val="00515F2B"/>
    <w:rsid w:val="005170C9"/>
    <w:rsid w:val="00524742"/>
    <w:rsid w:val="00524CDD"/>
    <w:rsid w:val="00525C0B"/>
    <w:rsid w:val="0052658C"/>
    <w:rsid w:val="005268FE"/>
    <w:rsid w:val="005301F5"/>
    <w:rsid w:val="005308B8"/>
    <w:rsid w:val="005310EF"/>
    <w:rsid w:val="00534FAF"/>
    <w:rsid w:val="00535402"/>
    <w:rsid w:val="00537C1C"/>
    <w:rsid w:val="00537DD3"/>
    <w:rsid w:val="00537E6A"/>
    <w:rsid w:val="0054003C"/>
    <w:rsid w:val="0054089D"/>
    <w:rsid w:val="00541AB5"/>
    <w:rsid w:val="005425D2"/>
    <w:rsid w:val="00551669"/>
    <w:rsid w:val="005521F4"/>
    <w:rsid w:val="005542A8"/>
    <w:rsid w:val="00554A11"/>
    <w:rsid w:val="00555166"/>
    <w:rsid w:val="00555201"/>
    <w:rsid w:val="005558EB"/>
    <w:rsid w:val="00557AB7"/>
    <w:rsid w:val="0056053B"/>
    <w:rsid w:val="00561018"/>
    <w:rsid w:val="005619D6"/>
    <w:rsid w:val="00561D9F"/>
    <w:rsid w:val="0056232F"/>
    <w:rsid w:val="00562E9F"/>
    <w:rsid w:val="005637BD"/>
    <w:rsid w:val="00563F1D"/>
    <w:rsid w:val="005647A0"/>
    <w:rsid w:val="005647FF"/>
    <w:rsid w:val="00564B86"/>
    <w:rsid w:val="00570A7D"/>
    <w:rsid w:val="00570E72"/>
    <w:rsid w:val="005722C1"/>
    <w:rsid w:val="00572325"/>
    <w:rsid w:val="005726E1"/>
    <w:rsid w:val="0057335B"/>
    <w:rsid w:val="00573D01"/>
    <w:rsid w:val="00574C3C"/>
    <w:rsid w:val="00575230"/>
    <w:rsid w:val="005800EC"/>
    <w:rsid w:val="00581E65"/>
    <w:rsid w:val="005827EC"/>
    <w:rsid w:val="00584D34"/>
    <w:rsid w:val="00585C5F"/>
    <w:rsid w:val="00590756"/>
    <w:rsid w:val="005911DC"/>
    <w:rsid w:val="00591762"/>
    <w:rsid w:val="00591EE6"/>
    <w:rsid w:val="005932B0"/>
    <w:rsid w:val="00595A28"/>
    <w:rsid w:val="005A0345"/>
    <w:rsid w:val="005A0BC8"/>
    <w:rsid w:val="005A370F"/>
    <w:rsid w:val="005A484E"/>
    <w:rsid w:val="005A5EB0"/>
    <w:rsid w:val="005A6688"/>
    <w:rsid w:val="005A6949"/>
    <w:rsid w:val="005A724A"/>
    <w:rsid w:val="005A7AC4"/>
    <w:rsid w:val="005A7CC3"/>
    <w:rsid w:val="005B04E0"/>
    <w:rsid w:val="005B243F"/>
    <w:rsid w:val="005B41AF"/>
    <w:rsid w:val="005B4212"/>
    <w:rsid w:val="005B48B5"/>
    <w:rsid w:val="005B4C10"/>
    <w:rsid w:val="005B544D"/>
    <w:rsid w:val="005B5A5F"/>
    <w:rsid w:val="005B5DFA"/>
    <w:rsid w:val="005B6EF2"/>
    <w:rsid w:val="005B79BB"/>
    <w:rsid w:val="005B7E65"/>
    <w:rsid w:val="005C00E8"/>
    <w:rsid w:val="005C1205"/>
    <w:rsid w:val="005C1379"/>
    <w:rsid w:val="005C28AC"/>
    <w:rsid w:val="005C29DE"/>
    <w:rsid w:val="005C4339"/>
    <w:rsid w:val="005C5B40"/>
    <w:rsid w:val="005D07EE"/>
    <w:rsid w:val="005D3A71"/>
    <w:rsid w:val="005D56C2"/>
    <w:rsid w:val="005D6B20"/>
    <w:rsid w:val="005D717D"/>
    <w:rsid w:val="005E15D8"/>
    <w:rsid w:val="005E5A10"/>
    <w:rsid w:val="005E5F7F"/>
    <w:rsid w:val="005E6901"/>
    <w:rsid w:val="005E759D"/>
    <w:rsid w:val="005F09C1"/>
    <w:rsid w:val="005F3370"/>
    <w:rsid w:val="005F4E03"/>
    <w:rsid w:val="005F5222"/>
    <w:rsid w:val="005F6FA6"/>
    <w:rsid w:val="005F6FD0"/>
    <w:rsid w:val="005F7666"/>
    <w:rsid w:val="00600284"/>
    <w:rsid w:val="00601602"/>
    <w:rsid w:val="006044BC"/>
    <w:rsid w:val="00605EEF"/>
    <w:rsid w:val="006062C0"/>
    <w:rsid w:val="00610021"/>
    <w:rsid w:val="0061192A"/>
    <w:rsid w:val="00612D44"/>
    <w:rsid w:val="00615368"/>
    <w:rsid w:val="006164C2"/>
    <w:rsid w:val="0062066E"/>
    <w:rsid w:val="00620A5A"/>
    <w:rsid w:val="00621F63"/>
    <w:rsid w:val="00623BF2"/>
    <w:rsid w:val="00623DFF"/>
    <w:rsid w:val="00625685"/>
    <w:rsid w:val="00625798"/>
    <w:rsid w:val="00625EA3"/>
    <w:rsid w:val="00626F21"/>
    <w:rsid w:val="006325FE"/>
    <w:rsid w:val="00636914"/>
    <w:rsid w:val="0064000C"/>
    <w:rsid w:val="00642471"/>
    <w:rsid w:val="006425BD"/>
    <w:rsid w:val="006428EF"/>
    <w:rsid w:val="00644734"/>
    <w:rsid w:val="006459D2"/>
    <w:rsid w:val="00646ABE"/>
    <w:rsid w:val="00646E17"/>
    <w:rsid w:val="00646FF3"/>
    <w:rsid w:val="00647038"/>
    <w:rsid w:val="0064718A"/>
    <w:rsid w:val="0064779E"/>
    <w:rsid w:val="006519F7"/>
    <w:rsid w:val="00652EE0"/>
    <w:rsid w:val="00653172"/>
    <w:rsid w:val="00653260"/>
    <w:rsid w:val="0065578F"/>
    <w:rsid w:val="00656382"/>
    <w:rsid w:val="00656B52"/>
    <w:rsid w:val="00656BD8"/>
    <w:rsid w:val="006602DB"/>
    <w:rsid w:val="0066124A"/>
    <w:rsid w:val="00661AB0"/>
    <w:rsid w:val="00662568"/>
    <w:rsid w:val="006636B3"/>
    <w:rsid w:val="0066519B"/>
    <w:rsid w:val="00667BCE"/>
    <w:rsid w:val="00667D51"/>
    <w:rsid w:val="00670082"/>
    <w:rsid w:val="00671545"/>
    <w:rsid w:val="00672612"/>
    <w:rsid w:val="006743C8"/>
    <w:rsid w:val="00676849"/>
    <w:rsid w:val="00676DFA"/>
    <w:rsid w:val="0067797B"/>
    <w:rsid w:val="00683331"/>
    <w:rsid w:val="00684485"/>
    <w:rsid w:val="006851D9"/>
    <w:rsid w:val="006853B1"/>
    <w:rsid w:val="0068659D"/>
    <w:rsid w:val="006878FA"/>
    <w:rsid w:val="00690825"/>
    <w:rsid w:val="00694DB5"/>
    <w:rsid w:val="006960FD"/>
    <w:rsid w:val="00696BBA"/>
    <w:rsid w:val="00697C27"/>
    <w:rsid w:val="00697F54"/>
    <w:rsid w:val="006A0477"/>
    <w:rsid w:val="006A0BA7"/>
    <w:rsid w:val="006A0CA0"/>
    <w:rsid w:val="006A58EB"/>
    <w:rsid w:val="006A5E87"/>
    <w:rsid w:val="006A5F4B"/>
    <w:rsid w:val="006A7079"/>
    <w:rsid w:val="006B0841"/>
    <w:rsid w:val="006B0E0F"/>
    <w:rsid w:val="006B1FBF"/>
    <w:rsid w:val="006B2002"/>
    <w:rsid w:val="006B3C14"/>
    <w:rsid w:val="006B4554"/>
    <w:rsid w:val="006B5468"/>
    <w:rsid w:val="006B6065"/>
    <w:rsid w:val="006B68C5"/>
    <w:rsid w:val="006C00E3"/>
    <w:rsid w:val="006C085A"/>
    <w:rsid w:val="006C1B5E"/>
    <w:rsid w:val="006C4CB7"/>
    <w:rsid w:val="006C616F"/>
    <w:rsid w:val="006C6C4D"/>
    <w:rsid w:val="006C727C"/>
    <w:rsid w:val="006C728A"/>
    <w:rsid w:val="006C7EAA"/>
    <w:rsid w:val="006D0951"/>
    <w:rsid w:val="006D0A3C"/>
    <w:rsid w:val="006D27DB"/>
    <w:rsid w:val="006D33CE"/>
    <w:rsid w:val="006D49F3"/>
    <w:rsid w:val="006D5DD4"/>
    <w:rsid w:val="006E171B"/>
    <w:rsid w:val="006E4BAE"/>
    <w:rsid w:val="006E532D"/>
    <w:rsid w:val="006E533D"/>
    <w:rsid w:val="006E5940"/>
    <w:rsid w:val="006E6657"/>
    <w:rsid w:val="006E7F2A"/>
    <w:rsid w:val="006F1842"/>
    <w:rsid w:val="006F239B"/>
    <w:rsid w:val="006F3D11"/>
    <w:rsid w:val="006F6828"/>
    <w:rsid w:val="00702BE0"/>
    <w:rsid w:val="007033B2"/>
    <w:rsid w:val="00705637"/>
    <w:rsid w:val="00705AFB"/>
    <w:rsid w:val="00707524"/>
    <w:rsid w:val="007122BD"/>
    <w:rsid w:val="00712D78"/>
    <w:rsid w:val="0071357E"/>
    <w:rsid w:val="007141BA"/>
    <w:rsid w:val="007149AB"/>
    <w:rsid w:val="00714F9F"/>
    <w:rsid w:val="007155D7"/>
    <w:rsid w:val="007166BE"/>
    <w:rsid w:val="007202F4"/>
    <w:rsid w:val="0072083A"/>
    <w:rsid w:val="00720995"/>
    <w:rsid w:val="00723FFA"/>
    <w:rsid w:val="007244EA"/>
    <w:rsid w:val="00724873"/>
    <w:rsid w:val="00724C1F"/>
    <w:rsid w:val="00727015"/>
    <w:rsid w:val="00727974"/>
    <w:rsid w:val="0073067F"/>
    <w:rsid w:val="00731423"/>
    <w:rsid w:val="007316CF"/>
    <w:rsid w:val="00732E3D"/>
    <w:rsid w:val="00742415"/>
    <w:rsid w:val="00742ADF"/>
    <w:rsid w:val="007430B1"/>
    <w:rsid w:val="00743385"/>
    <w:rsid w:val="00743C19"/>
    <w:rsid w:val="00743E90"/>
    <w:rsid w:val="00746FCB"/>
    <w:rsid w:val="0074762C"/>
    <w:rsid w:val="00747678"/>
    <w:rsid w:val="0075107D"/>
    <w:rsid w:val="0075247A"/>
    <w:rsid w:val="0075445E"/>
    <w:rsid w:val="00754633"/>
    <w:rsid w:val="0075468F"/>
    <w:rsid w:val="007552EB"/>
    <w:rsid w:val="00755455"/>
    <w:rsid w:val="00755975"/>
    <w:rsid w:val="00756404"/>
    <w:rsid w:val="0075666C"/>
    <w:rsid w:val="00761679"/>
    <w:rsid w:val="0076177B"/>
    <w:rsid w:val="0076370D"/>
    <w:rsid w:val="007640CA"/>
    <w:rsid w:val="0076508B"/>
    <w:rsid w:val="007650E0"/>
    <w:rsid w:val="00765625"/>
    <w:rsid w:val="007674AE"/>
    <w:rsid w:val="007704F3"/>
    <w:rsid w:val="00770B58"/>
    <w:rsid w:val="00772904"/>
    <w:rsid w:val="00772920"/>
    <w:rsid w:val="007731A6"/>
    <w:rsid w:val="00773624"/>
    <w:rsid w:val="00775793"/>
    <w:rsid w:val="00776121"/>
    <w:rsid w:val="00781BBB"/>
    <w:rsid w:val="00784EA3"/>
    <w:rsid w:val="0078558E"/>
    <w:rsid w:val="007855C7"/>
    <w:rsid w:val="00790825"/>
    <w:rsid w:val="007958DA"/>
    <w:rsid w:val="00795909"/>
    <w:rsid w:val="00795C50"/>
    <w:rsid w:val="00795FFA"/>
    <w:rsid w:val="0079677F"/>
    <w:rsid w:val="007A0127"/>
    <w:rsid w:val="007A034E"/>
    <w:rsid w:val="007A0F7D"/>
    <w:rsid w:val="007A0FDF"/>
    <w:rsid w:val="007A12B0"/>
    <w:rsid w:val="007A35D5"/>
    <w:rsid w:val="007A3E3C"/>
    <w:rsid w:val="007A498A"/>
    <w:rsid w:val="007A5176"/>
    <w:rsid w:val="007A5834"/>
    <w:rsid w:val="007A5E95"/>
    <w:rsid w:val="007A7659"/>
    <w:rsid w:val="007B002D"/>
    <w:rsid w:val="007B0E66"/>
    <w:rsid w:val="007B27F6"/>
    <w:rsid w:val="007B287E"/>
    <w:rsid w:val="007B51C6"/>
    <w:rsid w:val="007B5F2B"/>
    <w:rsid w:val="007C198C"/>
    <w:rsid w:val="007C2106"/>
    <w:rsid w:val="007C21CA"/>
    <w:rsid w:val="007C2FD6"/>
    <w:rsid w:val="007C3DDB"/>
    <w:rsid w:val="007C52DF"/>
    <w:rsid w:val="007D05E1"/>
    <w:rsid w:val="007D1D7E"/>
    <w:rsid w:val="007D26E9"/>
    <w:rsid w:val="007D3C52"/>
    <w:rsid w:val="007D5C78"/>
    <w:rsid w:val="007D6515"/>
    <w:rsid w:val="007D6EB9"/>
    <w:rsid w:val="007E0B94"/>
    <w:rsid w:val="007E26D3"/>
    <w:rsid w:val="007E29C1"/>
    <w:rsid w:val="007E3981"/>
    <w:rsid w:val="007E3AC7"/>
    <w:rsid w:val="007E53DB"/>
    <w:rsid w:val="007E5819"/>
    <w:rsid w:val="007E6195"/>
    <w:rsid w:val="007E684F"/>
    <w:rsid w:val="007E6CE7"/>
    <w:rsid w:val="007F0A1B"/>
    <w:rsid w:val="007F0D79"/>
    <w:rsid w:val="007F148F"/>
    <w:rsid w:val="007F2174"/>
    <w:rsid w:val="007F2441"/>
    <w:rsid w:val="007F44FC"/>
    <w:rsid w:val="007F66B2"/>
    <w:rsid w:val="007F6BD3"/>
    <w:rsid w:val="007F7B93"/>
    <w:rsid w:val="008008C1"/>
    <w:rsid w:val="00801162"/>
    <w:rsid w:val="00801256"/>
    <w:rsid w:val="00802855"/>
    <w:rsid w:val="00802E93"/>
    <w:rsid w:val="0080455F"/>
    <w:rsid w:val="00805054"/>
    <w:rsid w:val="008052FA"/>
    <w:rsid w:val="00805EEE"/>
    <w:rsid w:val="008062DE"/>
    <w:rsid w:val="00806E66"/>
    <w:rsid w:val="00811184"/>
    <w:rsid w:val="00816964"/>
    <w:rsid w:val="008170E7"/>
    <w:rsid w:val="008171FF"/>
    <w:rsid w:val="00817B9D"/>
    <w:rsid w:val="00821440"/>
    <w:rsid w:val="00821973"/>
    <w:rsid w:val="00821FEB"/>
    <w:rsid w:val="00826263"/>
    <w:rsid w:val="00826B93"/>
    <w:rsid w:val="00826EBA"/>
    <w:rsid w:val="00827B36"/>
    <w:rsid w:val="00830DD7"/>
    <w:rsid w:val="008322F1"/>
    <w:rsid w:val="0083232A"/>
    <w:rsid w:val="0083340C"/>
    <w:rsid w:val="00833A57"/>
    <w:rsid w:val="00833C8C"/>
    <w:rsid w:val="00834208"/>
    <w:rsid w:val="00834442"/>
    <w:rsid w:val="00834D59"/>
    <w:rsid w:val="0083537B"/>
    <w:rsid w:val="00835A2A"/>
    <w:rsid w:val="00837D88"/>
    <w:rsid w:val="00837E63"/>
    <w:rsid w:val="00841730"/>
    <w:rsid w:val="008422CF"/>
    <w:rsid w:val="00843BC3"/>
    <w:rsid w:val="00844877"/>
    <w:rsid w:val="008448C0"/>
    <w:rsid w:val="00844F31"/>
    <w:rsid w:val="008459D8"/>
    <w:rsid w:val="00846114"/>
    <w:rsid w:val="008463D6"/>
    <w:rsid w:val="0085178B"/>
    <w:rsid w:val="00851C94"/>
    <w:rsid w:val="008525D4"/>
    <w:rsid w:val="008533EF"/>
    <w:rsid w:val="00856EC1"/>
    <w:rsid w:val="00857F1D"/>
    <w:rsid w:val="00862FAD"/>
    <w:rsid w:val="0086463D"/>
    <w:rsid w:val="00870248"/>
    <w:rsid w:val="0087070D"/>
    <w:rsid w:val="00870BF7"/>
    <w:rsid w:val="008712B4"/>
    <w:rsid w:val="00872134"/>
    <w:rsid w:val="00872A86"/>
    <w:rsid w:val="00873092"/>
    <w:rsid w:val="008736C0"/>
    <w:rsid w:val="0087400D"/>
    <w:rsid w:val="00876EF0"/>
    <w:rsid w:val="00877372"/>
    <w:rsid w:val="0087771F"/>
    <w:rsid w:val="00880715"/>
    <w:rsid w:val="00881D73"/>
    <w:rsid w:val="00886513"/>
    <w:rsid w:val="00886EB3"/>
    <w:rsid w:val="00887A4B"/>
    <w:rsid w:val="008920CC"/>
    <w:rsid w:val="008924AE"/>
    <w:rsid w:val="008927A2"/>
    <w:rsid w:val="00892983"/>
    <w:rsid w:val="008931F5"/>
    <w:rsid w:val="0089356E"/>
    <w:rsid w:val="008941C6"/>
    <w:rsid w:val="00894952"/>
    <w:rsid w:val="008A2850"/>
    <w:rsid w:val="008A4E79"/>
    <w:rsid w:val="008A5738"/>
    <w:rsid w:val="008A6C49"/>
    <w:rsid w:val="008A6D37"/>
    <w:rsid w:val="008B0BB7"/>
    <w:rsid w:val="008B2A57"/>
    <w:rsid w:val="008B33D9"/>
    <w:rsid w:val="008B40E8"/>
    <w:rsid w:val="008B66F7"/>
    <w:rsid w:val="008B6F5B"/>
    <w:rsid w:val="008B745B"/>
    <w:rsid w:val="008C079A"/>
    <w:rsid w:val="008C0F85"/>
    <w:rsid w:val="008C1E75"/>
    <w:rsid w:val="008C2462"/>
    <w:rsid w:val="008C28EE"/>
    <w:rsid w:val="008C2D9D"/>
    <w:rsid w:val="008C44DE"/>
    <w:rsid w:val="008C4FAA"/>
    <w:rsid w:val="008C76CA"/>
    <w:rsid w:val="008D0B57"/>
    <w:rsid w:val="008D3132"/>
    <w:rsid w:val="008D4B99"/>
    <w:rsid w:val="008D6612"/>
    <w:rsid w:val="008D6DBF"/>
    <w:rsid w:val="008D7FA0"/>
    <w:rsid w:val="008E0AA4"/>
    <w:rsid w:val="008E0DBC"/>
    <w:rsid w:val="008E5993"/>
    <w:rsid w:val="008E6323"/>
    <w:rsid w:val="008E7EDE"/>
    <w:rsid w:val="008F0A9D"/>
    <w:rsid w:val="008F1458"/>
    <w:rsid w:val="008F1645"/>
    <w:rsid w:val="008F187B"/>
    <w:rsid w:val="008F3252"/>
    <w:rsid w:val="008F4D15"/>
    <w:rsid w:val="008F54CC"/>
    <w:rsid w:val="008F60BE"/>
    <w:rsid w:val="008F673B"/>
    <w:rsid w:val="008F6B79"/>
    <w:rsid w:val="0090135D"/>
    <w:rsid w:val="009019C4"/>
    <w:rsid w:val="00903081"/>
    <w:rsid w:val="00903176"/>
    <w:rsid w:val="009033E3"/>
    <w:rsid w:val="00903718"/>
    <w:rsid w:val="009049DE"/>
    <w:rsid w:val="00904D0D"/>
    <w:rsid w:val="00907F6D"/>
    <w:rsid w:val="009106C8"/>
    <w:rsid w:val="00910AB1"/>
    <w:rsid w:val="009128AC"/>
    <w:rsid w:val="009141B4"/>
    <w:rsid w:val="0091480F"/>
    <w:rsid w:val="0091483A"/>
    <w:rsid w:val="00914F22"/>
    <w:rsid w:val="0091686D"/>
    <w:rsid w:val="00920CAB"/>
    <w:rsid w:val="00921247"/>
    <w:rsid w:val="00923013"/>
    <w:rsid w:val="00923391"/>
    <w:rsid w:val="00924CD2"/>
    <w:rsid w:val="0093022A"/>
    <w:rsid w:val="00930944"/>
    <w:rsid w:val="009310F1"/>
    <w:rsid w:val="00931515"/>
    <w:rsid w:val="00931CC2"/>
    <w:rsid w:val="00931FA9"/>
    <w:rsid w:val="009330C7"/>
    <w:rsid w:val="00933E38"/>
    <w:rsid w:val="00934066"/>
    <w:rsid w:val="00937D57"/>
    <w:rsid w:val="00937F82"/>
    <w:rsid w:val="00940DAE"/>
    <w:rsid w:val="00941392"/>
    <w:rsid w:val="0094550D"/>
    <w:rsid w:val="009463CB"/>
    <w:rsid w:val="00946A2D"/>
    <w:rsid w:val="009507E1"/>
    <w:rsid w:val="00950C3A"/>
    <w:rsid w:val="00950CB0"/>
    <w:rsid w:val="009530FE"/>
    <w:rsid w:val="0095381A"/>
    <w:rsid w:val="00954D19"/>
    <w:rsid w:val="0095594D"/>
    <w:rsid w:val="00956D4C"/>
    <w:rsid w:val="00956F25"/>
    <w:rsid w:val="009609E2"/>
    <w:rsid w:val="00961435"/>
    <w:rsid w:val="009614E6"/>
    <w:rsid w:val="00964036"/>
    <w:rsid w:val="0096437D"/>
    <w:rsid w:val="009643C4"/>
    <w:rsid w:val="00965596"/>
    <w:rsid w:val="0096696D"/>
    <w:rsid w:val="00966D55"/>
    <w:rsid w:val="009679A8"/>
    <w:rsid w:val="00967D9C"/>
    <w:rsid w:val="00972B5D"/>
    <w:rsid w:val="009738F6"/>
    <w:rsid w:val="00974F71"/>
    <w:rsid w:val="0097553A"/>
    <w:rsid w:val="00975710"/>
    <w:rsid w:val="00977905"/>
    <w:rsid w:val="009802B9"/>
    <w:rsid w:val="00980600"/>
    <w:rsid w:val="00980622"/>
    <w:rsid w:val="00983302"/>
    <w:rsid w:val="009838EC"/>
    <w:rsid w:val="00984597"/>
    <w:rsid w:val="00985994"/>
    <w:rsid w:val="0098628C"/>
    <w:rsid w:val="00987BBF"/>
    <w:rsid w:val="00991778"/>
    <w:rsid w:val="00992157"/>
    <w:rsid w:val="009956C2"/>
    <w:rsid w:val="00995BBA"/>
    <w:rsid w:val="009968CC"/>
    <w:rsid w:val="00996DBF"/>
    <w:rsid w:val="009A1AD7"/>
    <w:rsid w:val="009A2883"/>
    <w:rsid w:val="009A2D6C"/>
    <w:rsid w:val="009A4680"/>
    <w:rsid w:val="009A5059"/>
    <w:rsid w:val="009A619C"/>
    <w:rsid w:val="009A7AEF"/>
    <w:rsid w:val="009B0713"/>
    <w:rsid w:val="009B27E2"/>
    <w:rsid w:val="009B438B"/>
    <w:rsid w:val="009B63CC"/>
    <w:rsid w:val="009B6EEF"/>
    <w:rsid w:val="009B7F61"/>
    <w:rsid w:val="009C10EC"/>
    <w:rsid w:val="009C11CE"/>
    <w:rsid w:val="009C1BE9"/>
    <w:rsid w:val="009C2E91"/>
    <w:rsid w:val="009C3D72"/>
    <w:rsid w:val="009C3E16"/>
    <w:rsid w:val="009C428A"/>
    <w:rsid w:val="009C7085"/>
    <w:rsid w:val="009D09F2"/>
    <w:rsid w:val="009D1153"/>
    <w:rsid w:val="009D132B"/>
    <w:rsid w:val="009D51A4"/>
    <w:rsid w:val="009E04BF"/>
    <w:rsid w:val="009E1B6E"/>
    <w:rsid w:val="009E2B51"/>
    <w:rsid w:val="009E30C7"/>
    <w:rsid w:val="009E41EF"/>
    <w:rsid w:val="009E428F"/>
    <w:rsid w:val="009E5DA2"/>
    <w:rsid w:val="009E68C3"/>
    <w:rsid w:val="009F19A3"/>
    <w:rsid w:val="009F20C3"/>
    <w:rsid w:val="009F21A6"/>
    <w:rsid w:val="009F384E"/>
    <w:rsid w:val="009F43E5"/>
    <w:rsid w:val="009F5B4B"/>
    <w:rsid w:val="009F7FA1"/>
    <w:rsid w:val="009F7FC1"/>
    <w:rsid w:val="00A00633"/>
    <w:rsid w:val="00A02151"/>
    <w:rsid w:val="00A02612"/>
    <w:rsid w:val="00A02CD1"/>
    <w:rsid w:val="00A03D79"/>
    <w:rsid w:val="00A03E7F"/>
    <w:rsid w:val="00A03EFE"/>
    <w:rsid w:val="00A040DA"/>
    <w:rsid w:val="00A04A81"/>
    <w:rsid w:val="00A05C99"/>
    <w:rsid w:val="00A0683E"/>
    <w:rsid w:val="00A111F7"/>
    <w:rsid w:val="00A1132B"/>
    <w:rsid w:val="00A11C9F"/>
    <w:rsid w:val="00A1343E"/>
    <w:rsid w:val="00A154CD"/>
    <w:rsid w:val="00A155D5"/>
    <w:rsid w:val="00A163DB"/>
    <w:rsid w:val="00A17035"/>
    <w:rsid w:val="00A208A3"/>
    <w:rsid w:val="00A21696"/>
    <w:rsid w:val="00A21D44"/>
    <w:rsid w:val="00A2520A"/>
    <w:rsid w:val="00A2557B"/>
    <w:rsid w:val="00A264F9"/>
    <w:rsid w:val="00A26688"/>
    <w:rsid w:val="00A273EC"/>
    <w:rsid w:val="00A30126"/>
    <w:rsid w:val="00A30511"/>
    <w:rsid w:val="00A3095D"/>
    <w:rsid w:val="00A31F09"/>
    <w:rsid w:val="00A33295"/>
    <w:rsid w:val="00A34162"/>
    <w:rsid w:val="00A34A12"/>
    <w:rsid w:val="00A350CA"/>
    <w:rsid w:val="00A35C53"/>
    <w:rsid w:val="00A35D76"/>
    <w:rsid w:val="00A37A48"/>
    <w:rsid w:val="00A41599"/>
    <w:rsid w:val="00A42E7F"/>
    <w:rsid w:val="00A469C3"/>
    <w:rsid w:val="00A47CF6"/>
    <w:rsid w:val="00A50A74"/>
    <w:rsid w:val="00A50B5E"/>
    <w:rsid w:val="00A50DAC"/>
    <w:rsid w:val="00A52523"/>
    <w:rsid w:val="00A52756"/>
    <w:rsid w:val="00A542DD"/>
    <w:rsid w:val="00A5475F"/>
    <w:rsid w:val="00A54E98"/>
    <w:rsid w:val="00A555DB"/>
    <w:rsid w:val="00A561D7"/>
    <w:rsid w:val="00A56AFF"/>
    <w:rsid w:val="00A600BF"/>
    <w:rsid w:val="00A60670"/>
    <w:rsid w:val="00A608EC"/>
    <w:rsid w:val="00A60B4C"/>
    <w:rsid w:val="00A61E24"/>
    <w:rsid w:val="00A61E52"/>
    <w:rsid w:val="00A6215F"/>
    <w:rsid w:val="00A63420"/>
    <w:rsid w:val="00A642DF"/>
    <w:rsid w:val="00A6447B"/>
    <w:rsid w:val="00A644EA"/>
    <w:rsid w:val="00A65D02"/>
    <w:rsid w:val="00A669BD"/>
    <w:rsid w:val="00A7069C"/>
    <w:rsid w:val="00A70D2B"/>
    <w:rsid w:val="00A725E7"/>
    <w:rsid w:val="00A72933"/>
    <w:rsid w:val="00A73E11"/>
    <w:rsid w:val="00A74CEE"/>
    <w:rsid w:val="00A776BA"/>
    <w:rsid w:val="00A80A60"/>
    <w:rsid w:val="00A815BD"/>
    <w:rsid w:val="00A82610"/>
    <w:rsid w:val="00A826E0"/>
    <w:rsid w:val="00A8312F"/>
    <w:rsid w:val="00A841B5"/>
    <w:rsid w:val="00A8506F"/>
    <w:rsid w:val="00A86820"/>
    <w:rsid w:val="00A869AF"/>
    <w:rsid w:val="00A90780"/>
    <w:rsid w:val="00A91819"/>
    <w:rsid w:val="00A9275F"/>
    <w:rsid w:val="00A92DF9"/>
    <w:rsid w:val="00A94A11"/>
    <w:rsid w:val="00A94ED6"/>
    <w:rsid w:val="00A953A6"/>
    <w:rsid w:val="00A9743B"/>
    <w:rsid w:val="00A974C1"/>
    <w:rsid w:val="00AA025C"/>
    <w:rsid w:val="00AA1631"/>
    <w:rsid w:val="00AA244C"/>
    <w:rsid w:val="00AA6494"/>
    <w:rsid w:val="00AA7936"/>
    <w:rsid w:val="00AB0A87"/>
    <w:rsid w:val="00AB0EDB"/>
    <w:rsid w:val="00AB1824"/>
    <w:rsid w:val="00AB27A6"/>
    <w:rsid w:val="00AB3074"/>
    <w:rsid w:val="00AB4B04"/>
    <w:rsid w:val="00AB5469"/>
    <w:rsid w:val="00AB7FFB"/>
    <w:rsid w:val="00AC18BF"/>
    <w:rsid w:val="00AC2347"/>
    <w:rsid w:val="00AC4EFB"/>
    <w:rsid w:val="00AC51CB"/>
    <w:rsid w:val="00AC58A2"/>
    <w:rsid w:val="00AC5DBA"/>
    <w:rsid w:val="00AC61AF"/>
    <w:rsid w:val="00AC7210"/>
    <w:rsid w:val="00AC78DD"/>
    <w:rsid w:val="00AC7B5D"/>
    <w:rsid w:val="00AC7BC9"/>
    <w:rsid w:val="00AD033F"/>
    <w:rsid w:val="00AD0FC3"/>
    <w:rsid w:val="00AD18F3"/>
    <w:rsid w:val="00AD2AC1"/>
    <w:rsid w:val="00AD2C49"/>
    <w:rsid w:val="00AD3046"/>
    <w:rsid w:val="00AD5BB0"/>
    <w:rsid w:val="00AD6950"/>
    <w:rsid w:val="00AD6BAF"/>
    <w:rsid w:val="00AD7B9E"/>
    <w:rsid w:val="00AD7E93"/>
    <w:rsid w:val="00AD7FFB"/>
    <w:rsid w:val="00AE15AB"/>
    <w:rsid w:val="00AE2C7C"/>
    <w:rsid w:val="00AE423E"/>
    <w:rsid w:val="00AE5F99"/>
    <w:rsid w:val="00AE6562"/>
    <w:rsid w:val="00AE6C2C"/>
    <w:rsid w:val="00AE775B"/>
    <w:rsid w:val="00AF0D45"/>
    <w:rsid w:val="00AF1075"/>
    <w:rsid w:val="00AF3502"/>
    <w:rsid w:val="00AF404B"/>
    <w:rsid w:val="00AF4849"/>
    <w:rsid w:val="00AF5925"/>
    <w:rsid w:val="00AF619A"/>
    <w:rsid w:val="00AF67FF"/>
    <w:rsid w:val="00AF6A12"/>
    <w:rsid w:val="00B00800"/>
    <w:rsid w:val="00B01384"/>
    <w:rsid w:val="00B0195C"/>
    <w:rsid w:val="00B03A4B"/>
    <w:rsid w:val="00B043CE"/>
    <w:rsid w:val="00B05DB6"/>
    <w:rsid w:val="00B05DBD"/>
    <w:rsid w:val="00B062AB"/>
    <w:rsid w:val="00B120C5"/>
    <w:rsid w:val="00B125D5"/>
    <w:rsid w:val="00B14F57"/>
    <w:rsid w:val="00B14FAB"/>
    <w:rsid w:val="00B16B1A"/>
    <w:rsid w:val="00B17B39"/>
    <w:rsid w:val="00B2009D"/>
    <w:rsid w:val="00B21E39"/>
    <w:rsid w:val="00B22101"/>
    <w:rsid w:val="00B229CD"/>
    <w:rsid w:val="00B23AC1"/>
    <w:rsid w:val="00B24B4E"/>
    <w:rsid w:val="00B275E2"/>
    <w:rsid w:val="00B279DF"/>
    <w:rsid w:val="00B327B6"/>
    <w:rsid w:val="00B32E0B"/>
    <w:rsid w:val="00B357ED"/>
    <w:rsid w:val="00B3665F"/>
    <w:rsid w:val="00B37487"/>
    <w:rsid w:val="00B4096C"/>
    <w:rsid w:val="00B412ED"/>
    <w:rsid w:val="00B4170D"/>
    <w:rsid w:val="00B423D9"/>
    <w:rsid w:val="00B450AD"/>
    <w:rsid w:val="00B4528B"/>
    <w:rsid w:val="00B45733"/>
    <w:rsid w:val="00B45B39"/>
    <w:rsid w:val="00B464AC"/>
    <w:rsid w:val="00B4773B"/>
    <w:rsid w:val="00B478B1"/>
    <w:rsid w:val="00B50E2F"/>
    <w:rsid w:val="00B511D7"/>
    <w:rsid w:val="00B5250B"/>
    <w:rsid w:val="00B52E81"/>
    <w:rsid w:val="00B539C0"/>
    <w:rsid w:val="00B556F3"/>
    <w:rsid w:val="00B56249"/>
    <w:rsid w:val="00B60EB5"/>
    <w:rsid w:val="00B61B7F"/>
    <w:rsid w:val="00B6221B"/>
    <w:rsid w:val="00B662B7"/>
    <w:rsid w:val="00B66ADF"/>
    <w:rsid w:val="00B67897"/>
    <w:rsid w:val="00B71338"/>
    <w:rsid w:val="00B7643A"/>
    <w:rsid w:val="00B770C8"/>
    <w:rsid w:val="00B77222"/>
    <w:rsid w:val="00B7749F"/>
    <w:rsid w:val="00B8192A"/>
    <w:rsid w:val="00B8262B"/>
    <w:rsid w:val="00B82D96"/>
    <w:rsid w:val="00B83250"/>
    <w:rsid w:val="00B84D82"/>
    <w:rsid w:val="00B86241"/>
    <w:rsid w:val="00B864DC"/>
    <w:rsid w:val="00B901CC"/>
    <w:rsid w:val="00B90E6A"/>
    <w:rsid w:val="00B92E09"/>
    <w:rsid w:val="00B92FEF"/>
    <w:rsid w:val="00B93920"/>
    <w:rsid w:val="00B93A1A"/>
    <w:rsid w:val="00B93B53"/>
    <w:rsid w:val="00B940E3"/>
    <w:rsid w:val="00B94787"/>
    <w:rsid w:val="00B949B1"/>
    <w:rsid w:val="00B96E60"/>
    <w:rsid w:val="00BA0B8C"/>
    <w:rsid w:val="00BA24BD"/>
    <w:rsid w:val="00BA2B55"/>
    <w:rsid w:val="00BA3DC1"/>
    <w:rsid w:val="00BA7549"/>
    <w:rsid w:val="00BA7A75"/>
    <w:rsid w:val="00BB0046"/>
    <w:rsid w:val="00BB088F"/>
    <w:rsid w:val="00BB2C3F"/>
    <w:rsid w:val="00BB3D23"/>
    <w:rsid w:val="00BB6209"/>
    <w:rsid w:val="00BB6C9B"/>
    <w:rsid w:val="00BB6CFA"/>
    <w:rsid w:val="00BB75E2"/>
    <w:rsid w:val="00BB7876"/>
    <w:rsid w:val="00BB7ACD"/>
    <w:rsid w:val="00BB7B04"/>
    <w:rsid w:val="00BC0332"/>
    <w:rsid w:val="00BC095D"/>
    <w:rsid w:val="00BC2551"/>
    <w:rsid w:val="00BC3500"/>
    <w:rsid w:val="00BC3D62"/>
    <w:rsid w:val="00BC3EE5"/>
    <w:rsid w:val="00BC6EFE"/>
    <w:rsid w:val="00BD002E"/>
    <w:rsid w:val="00BD1BD3"/>
    <w:rsid w:val="00BD38B3"/>
    <w:rsid w:val="00BE1069"/>
    <w:rsid w:val="00BE2C22"/>
    <w:rsid w:val="00BE34A1"/>
    <w:rsid w:val="00BE3CCD"/>
    <w:rsid w:val="00BE4432"/>
    <w:rsid w:val="00BE469A"/>
    <w:rsid w:val="00BE4A3C"/>
    <w:rsid w:val="00BE5151"/>
    <w:rsid w:val="00BE52BB"/>
    <w:rsid w:val="00BE60E1"/>
    <w:rsid w:val="00BF013C"/>
    <w:rsid w:val="00BF0642"/>
    <w:rsid w:val="00BF0894"/>
    <w:rsid w:val="00BF270B"/>
    <w:rsid w:val="00BF4EBE"/>
    <w:rsid w:val="00BF552E"/>
    <w:rsid w:val="00C00A05"/>
    <w:rsid w:val="00C026AD"/>
    <w:rsid w:val="00C04E9C"/>
    <w:rsid w:val="00C05E53"/>
    <w:rsid w:val="00C06330"/>
    <w:rsid w:val="00C0683B"/>
    <w:rsid w:val="00C06A40"/>
    <w:rsid w:val="00C079C5"/>
    <w:rsid w:val="00C07F0D"/>
    <w:rsid w:val="00C10349"/>
    <w:rsid w:val="00C1122E"/>
    <w:rsid w:val="00C1181B"/>
    <w:rsid w:val="00C140DA"/>
    <w:rsid w:val="00C149FA"/>
    <w:rsid w:val="00C164EB"/>
    <w:rsid w:val="00C17D6E"/>
    <w:rsid w:val="00C234AE"/>
    <w:rsid w:val="00C257BC"/>
    <w:rsid w:val="00C25D2B"/>
    <w:rsid w:val="00C265A9"/>
    <w:rsid w:val="00C27789"/>
    <w:rsid w:val="00C32813"/>
    <w:rsid w:val="00C334DB"/>
    <w:rsid w:val="00C37B4C"/>
    <w:rsid w:val="00C37FB0"/>
    <w:rsid w:val="00C40D35"/>
    <w:rsid w:val="00C40DAC"/>
    <w:rsid w:val="00C414BF"/>
    <w:rsid w:val="00C41982"/>
    <w:rsid w:val="00C42DC3"/>
    <w:rsid w:val="00C4356A"/>
    <w:rsid w:val="00C4450C"/>
    <w:rsid w:val="00C44AC6"/>
    <w:rsid w:val="00C44BAA"/>
    <w:rsid w:val="00C44C6F"/>
    <w:rsid w:val="00C4551C"/>
    <w:rsid w:val="00C46289"/>
    <w:rsid w:val="00C4712D"/>
    <w:rsid w:val="00C47A78"/>
    <w:rsid w:val="00C5189D"/>
    <w:rsid w:val="00C51A64"/>
    <w:rsid w:val="00C532CB"/>
    <w:rsid w:val="00C548FD"/>
    <w:rsid w:val="00C56CCA"/>
    <w:rsid w:val="00C63FD2"/>
    <w:rsid w:val="00C656B8"/>
    <w:rsid w:val="00C65FF3"/>
    <w:rsid w:val="00C6612C"/>
    <w:rsid w:val="00C661B3"/>
    <w:rsid w:val="00C71D02"/>
    <w:rsid w:val="00C727F0"/>
    <w:rsid w:val="00C73319"/>
    <w:rsid w:val="00C735A0"/>
    <w:rsid w:val="00C75F8E"/>
    <w:rsid w:val="00C763CE"/>
    <w:rsid w:val="00C764FC"/>
    <w:rsid w:val="00C7696C"/>
    <w:rsid w:val="00C82922"/>
    <w:rsid w:val="00C83B1E"/>
    <w:rsid w:val="00C84E25"/>
    <w:rsid w:val="00C859C9"/>
    <w:rsid w:val="00C85BB7"/>
    <w:rsid w:val="00C9028A"/>
    <w:rsid w:val="00C93FB0"/>
    <w:rsid w:val="00C96BA5"/>
    <w:rsid w:val="00C96C57"/>
    <w:rsid w:val="00C979FC"/>
    <w:rsid w:val="00CA0EF9"/>
    <w:rsid w:val="00CA1DCD"/>
    <w:rsid w:val="00CA3C13"/>
    <w:rsid w:val="00CA4390"/>
    <w:rsid w:val="00CA709C"/>
    <w:rsid w:val="00CA7255"/>
    <w:rsid w:val="00CB0198"/>
    <w:rsid w:val="00CB01C4"/>
    <w:rsid w:val="00CB0B29"/>
    <w:rsid w:val="00CB1672"/>
    <w:rsid w:val="00CB23AA"/>
    <w:rsid w:val="00CB5A81"/>
    <w:rsid w:val="00CB7F4B"/>
    <w:rsid w:val="00CC20D1"/>
    <w:rsid w:val="00CC4275"/>
    <w:rsid w:val="00CC45BD"/>
    <w:rsid w:val="00CC4671"/>
    <w:rsid w:val="00CC5749"/>
    <w:rsid w:val="00CC7A7A"/>
    <w:rsid w:val="00CC7BF3"/>
    <w:rsid w:val="00CD058D"/>
    <w:rsid w:val="00CD0968"/>
    <w:rsid w:val="00CD344D"/>
    <w:rsid w:val="00CD5420"/>
    <w:rsid w:val="00CD5A2E"/>
    <w:rsid w:val="00CD5FEF"/>
    <w:rsid w:val="00CD6C89"/>
    <w:rsid w:val="00CE1773"/>
    <w:rsid w:val="00CE1EF9"/>
    <w:rsid w:val="00CE2124"/>
    <w:rsid w:val="00CE30AE"/>
    <w:rsid w:val="00CE38F4"/>
    <w:rsid w:val="00CE3FA7"/>
    <w:rsid w:val="00CE5101"/>
    <w:rsid w:val="00CE523A"/>
    <w:rsid w:val="00CE53A5"/>
    <w:rsid w:val="00CE57EC"/>
    <w:rsid w:val="00CE5B0A"/>
    <w:rsid w:val="00CE5CBB"/>
    <w:rsid w:val="00CE5E84"/>
    <w:rsid w:val="00CE733C"/>
    <w:rsid w:val="00CF06E3"/>
    <w:rsid w:val="00CF0E4D"/>
    <w:rsid w:val="00CF1CDB"/>
    <w:rsid w:val="00CF2519"/>
    <w:rsid w:val="00CF391D"/>
    <w:rsid w:val="00CF3E5F"/>
    <w:rsid w:val="00CF4676"/>
    <w:rsid w:val="00D01A0D"/>
    <w:rsid w:val="00D02846"/>
    <w:rsid w:val="00D02AFE"/>
    <w:rsid w:val="00D02B7F"/>
    <w:rsid w:val="00D03187"/>
    <w:rsid w:val="00D036F8"/>
    <w:rsid w:val="00D076FB"/>
    <w:rsid w:val="00D10E62"/>
    <w:rsid w:val="00D11B7C"/>
    <w:rsid w:val="00D12E3E"/>
    <w:rsid w:val="00D13A19"/>
    <w:rsid w:val="00D163C5"/>
    <w:rsid w:val="00D171AB"/>
    <w:rsid w:val="00D224E8"/>
    <w:rsid w:val="00D237BD"/>
    <w:rsid w:val="00D2409C"/>
    <w:rsid w:val="00D25625"/>
    <w:rsid w:val="00D27F4D"/>
    <w:rsid w:val="00D311B9"/>
    <w:rsid w:val="00D31326"/>
    <w:rsid w:val="00D32317"/>
    <w:rsid w:val="00D33BD8"/>
    <w:rsid w:val="00D33F73"/>
    <w:rsid w:val="00D34657"/>
    <w:rsid w:val="00D34EBE"/>
    <w:rsid w:val="00D35A2E"/>
    <w:rsid w:val="00D37059"/>
    <w:rsid w:val="00D3745F"/>
    <w:rsid w:val="00D3791D"/>
    <w:rsid w:val="00D40F69"/>
    <w:rsid w:val="00D4675E"/>
    <w:rsid w:val="00D46E43"/>
    <w:rsid w:val="00D478D5"/>
    <w:rsid w:val="00D50B9E"/>
    <w:rsid w:val="00D50DA6"/>
    <w:rsid w:val="00D5202E"/>
    <w:rsid w:val="00D537A7"/>
    <w:rsid w:val="00D547A0"/>
    <w:rsid w:val="00D55493"/>
    <w:rsid w:val="00D563E6"/>
    <w:rsid w:val="00D579BC"/>
    <w:rsid w:val="00D61C4E"/>
    <w:rsid w:val="00D63C12"/>
    <w:rsid w:val="00D656F3"/>
    <w:rsid w:val="00D67B23"/>
    <w:rsid w:val="00D67C50"/>
    <w:rsid w:val="00D71726"/>
    <w:rsid w:val="00D71BD7"/>
    <w:rsid w:val="00D7333D"/>
    <w:rsid w:val="00D738B1"/>
    <w:rsid w:val="00D7472D"/>
    <w:rsid w:val="00D75061"/>
    <w:rsid w:val="00D75426"/>
    <w:rsid w:val="00D75DD5"/>
    <w:rsid w:val="00D76E81"/>
    <w:rsid w:val="00D7772C"/>
    <w:rsid w:val="00D77765"/>
    <w:rsid w:val="00D77A2E"/>
    <w:rsid w:val="00D77C60"/>
    <w:rsid w:val="00D805A1"/>
    <w:rsid w:val="00D8091B"/>
    <w:rsid w:val="00D81D38"/>
    <w:rsid w:val="00D83830"/>
    <w:rsid w:val="00D83C36"/>
    <w:rsid w:val="00D84424"/>
    <w:rsid w:val="00D853BC"/>
    <w:rsid w:val="00D85C80"/>
    <w:rsid w:val="00D86E15"/>
    <w:rsid w:val="00D876D2"/>
    <w:rsid w:val="00D90334"/>
    <w:rsid w:val="00D90A47"/>
    <w:rsid w:val="00D91A28"/>
    <w:rsid w:val="00D922CB"/>
    <w:rsid w:val="00D9309D"/>
    <w:rsid w:val="00D9628B"/>
    <w:rsid w:val="00D96729"/>
    <w:rsid w:val="00D974C5"/>
    <w:rsid w:val="00D97958"/>
    <w:rsid w:val="00DA06AA"/>
    <w:rsid w:val="00DA0DF5"/>
    <w:rsid w:val="00DA1066"/>
    <w:rsid w:val="00DA1A0B"/>
    <w:rsid w:val="00DA20D4"/>
    <w:rsid w:val="00DA32F9"/>
    <w:rsid w:val="00DA402E"/>
    <w:rsid w:val="00DA64E0"/>
    <w:rsid w:val="00DA7DAE"/>
    <w:rsid w:val="00DB07B5"/>
    <w:rsid w:val="00DB1E74"/>
    <w:rsid w:val="00DB3E90"/>
    <w:rsid w:val="00DB6C95"/>
    <w:rsid w:val="00DC0303"/>
    <w:rsid w:val="00DC0A79"/>
    <w:rsid w:val="00DC0EE1"/>
    <w:rsid w:val="00DC61BA"/>
    <w:rsid w:val="00DC78BB"/>
    <w:rsid w:val="00DC7D12"/>
    <w:rsid w:val="00DC7F8A"/>
    <w:rsid w:val="00DD1922"/>
    <w:rsid w:val="00DD200C"/>
    <w:rsid w:val="00DD5D0E"/>
    <w:rsid w:val="00DD74B9"/>
    <w:rsid w:val="00DE1F2D"/>
    <w:rsid w:val="00DE2C46"/>
    <w:rsid w:val="00DE3DD9"/>
    <w:rsid w:val="00DE4388"/>
    <w:rsid w:val="00DE5979"/>
    <w:rsid w:val="00DE719B"/>
    <w:rsid w:val="00DF22A3"/>
    <w:rsid w:val="00DF24DC"/>
    <w:rsid w:val="00DF3FF4"/>
    <w:rsid w:val="00DF43B5"/>
    <w:rsid w:val="00DF5AAC"/>
    <w:rsid w:val="00DF6FCC"/>
    <w:rsid w:val="00E00D85"/>
    <w:rsid w:val="00E01148"/>
    <w:rsid w:val="00E01CDC"/>
    <w:rsid w:val="00E02988"/>
    <w:rsid w:val="00E02A70"/>
    <w:rsid w:val="00E02C3C"/>
    <w:rsid w:val="00E02EBD"/>
    <w:rsid w:val="00E044D4"/>
    <w:rsid w:val="00E0472B"/>
    <w:rsid w:val="00E05658"/>
    <w:rsid w:val="00E06C38"/>
    <w:rsid w:val="00E07EBE"/>
    <w:rsid w:val="00E07F3A"/>
    <w:rsid w:val="00E11024"/>
    <w:rsid w:val="00E11277"/>
    <w:rsid w:val="00E1237A"/>
    <w:rsid w:val="00E131C5"/>
    <w:rsid w:val="00E14214"/>
    <w:rsid w:val="00E16E3D"/>
    <w:rsid w:val="00E2072A"/>
    <w:rsid w:val="00E20823"/>
    <w:rsid w:val="00E212BD"/>
    <w:rsid w:val="00E2143F"/>
    <w:rsid w:val="00E222F4"/>
    <w:rsid w:val="00E234F2"/>
    <w:rsid w:val="00E2641C"/>
    <w:rsid w:val="00E26EC7"/>
    <w:rsid w:val="00E2749B"/>
    <w:rsid w:val="00E3374C"/>
    <w:rsid w:val="00E33782"/>
    <w:rsid w:val="00E340B0"/>
    <w:rsid w:val="00E343CD"/>
    <w:rsid w:val="00E34632"/>
    <w:rsid w:val="00E34D28"/>
    <w:rsid w:val="00E35C77"/>
    <w:rsid w:val="00E36F74"/>
    <w:rsid w:val="00E40016"/>
    <w:rsid w:val="00E40CC1"/>
    <w:rsid w:val="00E415C1"/>
    <w:rsid w:val="00E415CE"/>
    <w:rsid w:val="00E43D45"/>
    <w:rsid w:val="00E44771"/>
    <w:rsid w:val="00E452DA"/>
    <w:rsid w:val="00E458B0"/>
    <w:rsid w:val="00E4653E"/>
    <w:rsid w:val="00E479B6"/>
    <w:rsid w:val="00E503DE"/>
    <w:rsid w:val="00E535D7"/>
    <w:rsid w:val="00E53966"/>
    <w:rsid w:val="00E53A43"/>
    <w:rsid w:val="00E53C0D"/>
    <w:rsid w:val="00E54510"/>
    <w:rsid w:val="00E54757"/>
    <w:rsid w:val="00E56183"/>
    <w:rsid w:val="00E578EA"/>
    <w:rsid w:val="00E579C5"/>
    <w:rsid w:val="00E579DA"/>
    <w:rsid w:val="00E606F5"/>
    <w:rsid w:val="00E6091B"/>
    <w:rsid w:val="00E60D8D"/>
    <w:rsid w:val="00E644B6"/>
    <w:rsid w:val="00E6699E"/>
    <w:rsid w:val="00E70346"/>
    <w:rsid w:val="00E70BE0"/>
    <w:rsid w:val="00E71307"/>
    <w:rsid w:val="00E71F65"/>
    <w:rsid w:val="00E72B16"/>
    <w:rsid w:val="00E7333E"/>
    <w:rsid w:val="00E738FF"/>
    <w:rsid w:val="00E75497"/>
    <w:rsid w:val="00E75A0D"/>
    <w:rsid w:val="00E76E4B"/>
    <w:rsid w:val="00E77F6C"/>
    <w:rsid w:val="00E80005"/>
    <w:rsid w:val="00E83A51"/>
    <w:rsid w:val="00E8402A"/>
    <w:rsid w:val="00E8406F"/>
    <w:rsid w:val="00E84FA7"/>
    <w:rsid w:val="00E91E4B"/>
    <w:rsid w:val="00E9290C"/>
    <w:rsid w:val="00E92F94"/>
    <w:rsid w:val="00E930DC"/>
    <w:rsid w:val="00E9408D"/>
    <w:rsid w:val="00E95743"/>
    <w:rsid w:val="00E9595D"/>
    <w:rsid w:val="00E96B1E"/>
    <w:rsid w:val="00E96B64"/>
    <w:rsid w:val="00E97014"/>
    <w:rsid w:val="00E97BB9"/>
    <w:rsid w:val="00EA3448"/>
    <w:rsid w:val="00EA4A89"/>
    <w:rsid w:val="00EA5063"/>
    <w:rsid w:val="00EA58B9"/>
    <w:rsid w:val="00EA5D73"/>
    <w:rsid w:val="00EA62CC"/>
    <w:rsid w:val="00EA6574"/>
    <w:rsid w:val="00EA6D15"/>
    <w:rsid w:val="00EB00A2"/>
    <w:rsid w:val="00EB03A6"/>
    <w:rsid w:val="00EB1672"/>
    <w:rsid w:val="00EB1DDD"/>
    <w:rsid w:val="00EB2078"/>
    <w:rsid w:val="00EB3405"/>
    <w:rsid w:val="00EB5EF0"/>
    <w:rsid w:val="00EB652B"/>
    <w:rsid w:val="00EB6B2B"/>
    <w:rsid w:val="00EB6EE8"/>
    <w:rsid w:val="00EC0695"/>
    <w:rsid w:val="00EC21A6"/>
    <w:rsid w:val="00EC23D2"/>
    <w:rsid w:val="00EC28EC"/>
    <w:rsid w:val="00EC315D"/>
    <w:rsid w:val="00EC69D9"/>
    <w:rsid w:val="00EC6C5C"/>
    <w:rsid w:val="00ED03A9"/>
    <w:rsid w:val="00ED09B2"/>
    <w:rsid w:val="00ED0CE9"/>
    <w:rsid w:val="00ED287B"/>
    <w:rsid w:val="00ED4414"/>
    <w:rsid w:val="00ED601D"/>
    <w:rsid w:val="00ED6343"/>
    <w:rsid w:val="00EE08CA"/>
    <w:rsid w:val="00EE2307"/>
    <w:rsid w:val="00EE38F1"/>
    <w:rsid w:val="00EE53CB"/>
    <w:rsid w:val="00EE5E6F"/>
    <w:rsid w:val="00EE6854"/>
    <w:rsid w:val="00EE6FFB"/>
    <w:rsid w:val="00EE76EC"/>
    <w:rsid w:val="00EE78BD"/>
    <w:rsid w:val="00EF075D"/>
    <w:rsid w:val="00EF1D6E"/>
    <w:rsid w:val="00EF1ECB"/>
    <w:rsid w:val="00EF26F0"/>
    <w:rsid w:val="00EF3E16"/>
    <w:rsid w:val="00EF4FE3"/>
    <w:rsid w:val="00EF5963"/>
    <w:rsid w:val="00EF5C87"/>
    <w:rsid w:val="00EF6605"/>
    <w:rsid w:val="00EF6647"/>
    <w:rsid w:val="00EF7C2E"/>
    <w:rsid w:val="00F00256"/>
    <w:rsid w:val="00F0180E"/>
    <w:rsid w:val="00F01BBE"/>
    <w:rsid w:val="00F02F63"/>
    <w:rsid w:val="00F0484F"/>
    <w:rsid w:val="00F04B34"/>
    <w:rsid w:val="00F0500D"/>
    <w:rsid w:val="00F067CD"/>
    <w:rsid w:val="00F074EE"/>
    <w:rsid w:val="00F07F02"/>
    <w:rsid w:val="00F15465"/>
    <w:rsid w:val="00F16A60"/>
    <w:rsid w:val="00F1755F"/>
    <w:rsid w:val="00F2158F"/>
    <w:rsid w:val="00F2160E"/>
    <w:rsid w:val="00F23570"/>
    <w:rsid w:val="00F238A4"/>
    <w:rsid w:val="00F23AF3"/>
    <w:rsid w:val="00F23C10"/>
    <w:rsid w:val="00F247E0"/>
    <w:rsid w:val="00F24E15"/>
    <w:rsid w:val="00F24FA7"/>
    <w:rsid w:val="00F25186"/>
    <w:rsid w:val="00F26C56"/>
    <w:rsid w:val="00F27025"/>
    <w:rsid w:val="00F27C33"/>
    <w:rsid w:val="00F3039C"/>
    <w:rsid w:val="00F33F30"/>
    <w:rsid w:val="00F34C64"/>
    <w:rsid w:val="00F36BDE"/>
    <w:rsid w:val="00F41044"/>
    <w:rsid w:val="00F432AB"/>
    <w:rsid w:val="00F43777"/>
    <w:rsid w:val="00F44E3B"/>
    <w:rsid w:val="00F45901"/>
    <w:rsid w:val="00F459DB"/>
    <w:rsid w:val="00F47DB8"/>
    <w:rsid w:val="00F501FC"/>
    <w:rsid w:val="00F50651"/>
    <w:rsid w:val="00F512FE"/>
    <w:rsid w:val="00F5176D"/>
    <w:rsid w:val="00F52BC8"/>
    <w:rsid w:val="00F5309F"/>
    <w:rsid w:val="00F534C4"/>
    <w:rsid w:val="00F554E6"/>
    <w:rsid w:val="00F62994"/>
    <w:rsid w:val="00F62FE4"/>
    <w:rsid w:val="00F6637A"/>
    <w:rsid w:val="00F7043F"/>
    <w:rsid w:val="00F70F00"/>
    <w:rsid w:val="00F72963"/>
    <w:rsid w:val="00F734EB"/>
    <w:rsid w:val="00F7381A"/>
    <w:rsid w:val="00F7424A"/>
    <w:rsid w:val="00F74454"/>
    <w:rsid w:val="00F7617E"/>
    <w:rsid w:val="00F7625E"/>
    <w:rsid w:val="00F76A56"/>
    <w:rsid w:val="00F76F5D"/>
    <w:rsid w:val="00F777BF"/>
    <w:rsid w:val="00F82912"/>
    <w:rsid w:val="00F82EA6"/>
    <w:rsid w:val="00F82F85"/>
    <w:rsid w:val="00F83182"/>
    <w:rsid w:val="00F83E0B"/>
    <w:rsid w:val="00F85ABE"/>
    <w:rsid w:val="00F860A1"/>
    <w:rsid w:val="00F86296"/>
    <w:rsid w:val="00F86D2B"/>
    <w:rsid w:val="00F872EB"/>
    <w:rsid w:val="00F87874"/>
    <w:rsid w:val="00F90171"/>
    <w:rsid w:val="00F9144F"/>
    <w:rsid w:val="00F9328E"/>
    <w:rsid w:val="00F964D1"/>
    <w:rsid w:val="00F971ED"/>
    <w:rsid w:val="00F97245"/>
    <w:rsid w:val="00F97391"/>
    <w:rsid w:val="00FA1CF9"/>
    <w:rsid w:val="00FA24E8"/>
    <w:rsid w:val="00FA41D7"/>
    <w:rsid w:val="00FB3226"/>
    <w:rsid w:val="00FB3346"/>
    <w:rsid w:val="00FB4967"/>
    <w:rsid w:val="00FB49FE"/>
    <w:rsid w:val="00FB5FDD"/>
    <w:rsid w:val="00FB6B9C"/>
    <w:rsid w:val="00FB7742"/>
    <w:rsid w:val="00FC0BFC"/>
    <w:rsid w:val="00FC11B8"/>
    <w:rsid w:val="00FC56F0"/>
    <w:rsid w:val="00FC6B9B"/>
    <w:rsid w:val="00FC724E"/>
    <w:rsid w:val="00FC7E5A"/>
    <w:rsid w:val="00FD1579"/>
    <w:rsid w:val="00FD2421"/>
    <w:rsid w:val="00FD2F2F"/>
    <w:rsid w:val="00FD3320"/>
    <w:rsid w:val="00FD4BE5"/>
    <w:rsid w:val="00FD6174"/>
    <w:rsid w:val="00FD6183"/>
    <w:rsid w:val="00FD7D4B"/>
    <w:rsid w:val="00FD7DA6"/>
    <w:rsid w:val="00FE2AF1"/>
    <w:rsid w:val="00FE2F59"/>
    <w:rsid w:val="00FE3083"/>
    <w:rsid w:val="00FE36C6"/>
    <w:rsid w:val="00FE4982"/>
    <w:rsid w:val="00FE49B4"/>
    <w:rsid w:val="00FE4D74"/>
    <w:rsid w:val="00FE5865"/>
    <w:rsid w:val="00FF3390"/>
    <w:rsid w:val="00FF4956"/>
    <w:rsid w:val="00FF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44781F"/>
  <w15:chartTrackingRefBased/>
  <w15:docId w15:val="{3A49A345-34A7-432A-902D-969374859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4779E"/>
    <w:rPr>
      <w:sz w:val="24"/>
      <w:szCs w:val="24"/>
    </w:rPr>
  </w:style>
  <w:style w:type="paragraph" w:styleId="Titolo1">
    <w:name w:val="heading 1"/>
    <w:basedOn w:val="Intestazione1"/>
    <w:next w:val="Corpotesto"/>
    <w:link w:val="Titolo1Carattere"/>
    <w:qFormat/>
    <w:pPr>
      <w:tabs>
        <w:tab w:val="num" w:pos="0"/>
      </w:tabs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next w:val="Normale"/>
    <w:qFormat/>
    <w:rsid w:val="0054003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54003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3832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CB7F4B"/>
    <w:pPr>
      <w:keepNext/>
      <w:outlineLvl w:val="4"/>
    </w:pPr>
    <w:rPr>
      <w:b/>
      <w:szCs w:val="20"/>
    </w:rPr>
  </w:style>
  <w:style w:type="paragraph" w:styleId="Titolo6">
    <w:name w:val="heading 6"/>
    <w:basedOn w:val="Normale"/>
    <w:next w:val="Normale"/>
    <w:qFormat/>
    <w:rsid w:val="00434F92"/>
    <w:pPr>
      <w:keepNext/>
      <w:jc w:val="both"/>
      <w:outlineLvl w:val="5"/>
    </w:pPr>
    <w:rPr>
      <w:smallCaps/>
      <w:szCs w:val="20"/>
    </w:rPr>
  </w:style>
  <w:style w:type="paragraph" w:styleId="Titolo7">
    <w:name w:val="heading 7"/>
    <w:basedOn w:val="Normale"/>
    <w:next w:val="Normale"/>
    <w:qFormat/>
    <w:rsid w:val="00434F92"/>
    <w:pPr>
      <w:keepNext/>
      <w:outlineLvl w:val="6"/>
    </w:pPr>
    <w:rPr>
      <w:b/>
      <w:sz w:val="22"/>
      <w:szCs w:val="20"/>
    </w:rPr>
  </w:style>
  <w:style w:type="paragraph" w:styleId="Titolo8">
    <w:name w:val="heading 8"/>
    <w:basedOn w:val="Normale"/>
    <w:next w:val="Normale"/>
    <w:qFormat/>
    <w:rsid w:val="00434F92"/>
    <w:pPr>
      <w:keepNext/>
      <w:outlineLvl w:val="7"/>
    </w:pPr>
    <w:rPr>
      <w:b/>
      <w:sz w:val="20"/>
      <w:szCs w:val="20"/>
    </w:rPr>
  </w:style>
  <w:style w:type="paragraph" w:styleId="Titolo9">
    <w:name w:val="heading 9"/>
    <w:basedOn w:val="Normale"/>
    <w:next w:val="Normale"/>
    <w:qFormat/>
    <w:rsid w:val="00CB7F4B"/>
    <w:pPr>
      <w:keepNext/>
      <w:outlineLvl w:val="8"/>
    </w:pPr>
    <w:rPr>
      <w:sz w:val="22"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20"/>
    </w:pPr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3z0">
    <w:name w:val="WW8Num3z0"/>
    <w:rPr>
      <w:rFonts w:ascii="BookAntiqua" w:eastAsia="Times New Roman" w:hAnsi="BookAntiqua" w:cs="BookAntiqua"/>
      <w:color w:val="auto"/>
      <w:sz w:val="20"/>
      <w:szCs w:val="20"/>
      <w:lang w:val="it-IT" w:eastAsia="ar-SA" w:bidi="ar-SA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1">
    <w:name w:val="WW8Num9z1"/>
    <w:rPr>
      <w:rFonts w:ascii="Times New Roman" w:hAnsi="Times New Roman" w:cs="Times New Roman"/>
    </w:rPr>
  </w:style>
  <w:style w:type="character" w:customStyle="1" w:styleId="WW8Num13z0">
    <w:name w:val="WW8Num13z0"/>
    <w:rPr>
      <w:rFonts w:ascii="Times New Roman" w:hAnsi="Times New Roman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Symbol" w:hAnsi="Symbol" w:cs="StarSymbol"/>
      <w:sz w:val="18"/>
      <w:szCs w:val="18"/>
    </w:rPr>
  </w:style>
  <w:style w:type="character" w:customStyle="1" w:styleId="WW8Num19z0">
    <w:name w:val="WW8Num19z0"/>
    <w:rPr>
      <w:rFonts w:ascii="Verdana" w:eastAsia="Times New Roman" w:hAnsi="Verdana" w:cs="Aria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2z0">
    <w:name w:val="WW8Num2z0"/>
    <w:rPr>
      <w:rFonts w:ascii="Verdana" w:hAnsi="Verdana"/>
      <w:b/>
      <w:sz w:val="22"/>
    </w:rPr>
  </w:style>
  <w:style w:type="character" w:customStyle="1" w:styleId="WW8Num2z1">
    <w:name w:val="WW8Num2z1"/>
    <w:rPr>
      <w:b/>
      <w:sz w:val="20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8z1">
    <w:name w:val="WW8Num8z1"/>
    <w:rPr>
      <w:rFonts w:ascii="Times New Roman" w:hAnsi="Times New Roman"/>
      <w:b/>
      <w:i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7z1">
    <w:name w:val="WW8Num17z1"/>
    <w:rPr>
      <w:rFonts w:ascii="Symbol" w:hAnsi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3z1">
    <w:name w:val="WW8Num23z1"/>
    <w:rPr>
      <w:rFonts w:ascii="Times New Roman" w:eastAsia="Times New Roman" w:hAnsi="Times New Roman" w:cs="Times New Roman"/>
    </w:rPr>
  </w:style>
  <w:style w:type="character" w:customStyle="1" w:styleId="WW8Num32z0">
    <w:name w:val="WW8Num32z0"/>
    <w:rPr>
      <w:rFonts w:ascii="Times New Roman" w:hAnsi="Times New Roman"/>
    </w:rPr>
  </w:style>
  <w:style w:type="character" w:customStyle="1" w:styleId="WW8Num38z0">
    <w:name w:val="WW8Num38z0"/>
    <w:rPr>
      <w:rFonts w:ascii="Symbol" w:hAnsi="Symbo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Carpredefinitoparagrafo1">
    <w:name w:val="Car. predefinito paragrafo1"/>
  </w:style>
  <w:style w:type="character" w:customStyle="1" w:styleId="NormaleVerdanaCarattere">
    <w:name w:val="Normale + Verdana Carattere"/>
    <w:rPr>
      <w:rFonts w:ascii="Verdana" w:hAnsi="Verdana" w:cs="Arial"/>
      <w:szCs w:val="24"/>
      <w:lang w:val="it-IT" w:eastAsia="ar-SA" w:bidi="ar-SA"/>
    </w:rPr>
  </w:style>
  <w:style w:type="character" w:styleId="Numeropagina">
    <w:name w:val="page number"/>
    <w:basedOn w:val="Carpredefinitoparagrafo1"/>
  </w:style>
  <w:style w:type="character" w:customStyle="1" w:styleId="Caratteredellanota">
    <w:name w:val="Carattere della nota"/>
    <w:rPr>
      <w:vertAlign w:val="superscript"/>
    </w:rPr>
  </w:style>
  <w:style w:type="character" w:styleId="Collegamentoipertestuale">
    <w:name w:val="Hyperlink"/>
    <w:rPr>
      <w:color w:val="0000FF"/>
      <w:u w:val="single"/>
    </w:rPr>
  </w:style>
  <w:style w:type="character" w:styleId="Rimandonotaapidipagina">
    <w:name w:val="footnote reference"/>
    <w:semiHidden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styleId="Rimandonotadichiusura">
    <w:name w:val="endnote reference"/>
    <w:semiHidden/>
    <w:rPr>
      <w:vertAlign w:val="superscript"/>
    </w:rPr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StarSymbol" w:eastAsia="StarSymbol" w:hAnsi="StarSymbol" w:cs="StarSymbol"/>
      <w:sz w:val="18"/>
      <w:szCs w:val="18"/>
    </w:rPr>
  </w:style>
  <w:style w:type="paragraph" w:styleId="Elenco">
    <w:name w:val="List"/>
    <w:basedOn w:val="Corpotesto"/>
    <w:rPr>
      <w:rFonts w:cs="Tahoma"/>
    </w:rPr>
  </w:style>
  <w:style w:type="paragraph" w:customStyle="1" w:styleId="Dicitura">
    <w:name w:val="Dicitura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titolosottopar">
    <w:name w:val="titolo sottopar"/>
    <w:basedOn w:val="Normale"/>
  </w:style>
  <w:style w:type="paragraph" w:customStyle="1" w:styleId="NormaleVerdana">
    <w:name w:val="Normale + Verdana"/>
    <w:basedOn w:val="Normale"/>
    <w:semiHidden/>
    <w:pPr>
      <w:spacing w:line="360" w:lineRule="auto"/>
      <w:jc w:val="both"/>
    </w:pPr>
    <w:rPr>
      <w:rFonts w:ascii="Verdana" w:hAnsi="Verdana" w:cs="Arial"/>
      <w:sz w:val="20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rPr>
      <w:sz w:val="20"/>
      <w:szCs w:val="20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  <w:i/>
      <w:iCs/>
    </w:rPr>
  </w:style>
  <w:style w:type="paragraph" w:customStyle="1" w:styleId="Contenutocornice">
    <w:name w:val="Contenuto cornice"/>
    <w:basedOn w:val="Corpotesto"/>
  </w:style>
  <w:style w:type="paragraph" w:customStyle="1" w:styleId="Intestazioneindice">
    <w:name w:val="Intestazione indice"/>
    <w:basedOn w:val="Intestazione1"/>
    <w:pPr>
      <w:suppressLineNumbers/>
    </w:pPr>
    <w:rPr>
      <w:b/>
      <w:bCs/>
      <w:sz w:val="32"/>
      <w:szCs w:val="32"/>
    </w:rPr>
  </w:style>
  <w:style w:type="paragraph" w:customStyle="1" w:styleId="titoloprem">
    <w:name w:val="titolo prem"/>
    <w:basedOn w:val="Normale"/>
    <w:rsid w:val="0054003C"/>
    <w:pPr>
      <w:spacing w:before="120" w:after="120"/>
    </w:pPr>
    <w:rPr>
      <w:b/>
    </w:rPr>
  </w:style>
  <w:style w:type="paragraph" w:customStyle="1" w:styleId="titolopar">
    <w:name w:val="titolo par"/>
    <w:basedOn w:val="Normale"/>
    <w:rsid w:val="0054003C"/>
    <w:pPr>
      <w:numPr>
        <w:numId w:val="2"/>
      </w:numPr>
      <w:tabs>
        <w:tab w:val="clear" w:pos="432"/>
      </w:tabs>
      <w:spacing w:before="120" w:after="120"/>
    </w:pPr>
    <w:rPr>
      <w:b/>
    </w:rPr>
  </w:style>
  <w:style w:type="paragraph" w:customStyle="1" w:styleId="titolos-par">
    <w:name w:val="titolo s-par"/>
    <w:basedOn w:val="Normale"/>
    <w:rsid w:val="0054003C"/>
    <w:pPr>
      <w:numPr>
        <w:ilvl w:val="1"/>
        <w:numId w:val="2"/>
      </w:numPr>
      <w:tabs>
        <w:tab w:val="clear" w:pos="576"/>
      </w:tabs>
      <w:spacing w:before="120" w:after="120"/>
      <w:jc w:val="both"/>
    </w:pPr>
  </w:style>
  <w:style w:type="paragraph" w:customStyle="1" w:styleId="titolosspar">
    <w:name w:val="titolo ss_par"/>
    <w:basedOn w:val="Normale"/>
    <w:rsid w:val="0054003C"/>
    <w:pPr>
      <w:numPr>
        <w:ilvl w:val="2"/>
        <w:numId w:val="2"/>
      </w:numPr>
      <w:tabs>
        <w:tab w:val="clear" w:pos="720"/>
      </w:tabs>
      <w:spacing w:before="120" w:after="120"/>
    </w:pPr>
    <w:rPr>
      <w:i/>
    </w:rPr>
  </w:style>
  <w:style w:type="paragraph" w:styleId="Sommario2">
    <w:name w:val="toc 2"/>
    <w:basedOn w:val="Normale"/>
    <w:next w:val="Normale"/>
    <w:autoRedefine/>
    <w:semiHidden/>
    <w:rsid w:val="00A80A60"/>
    <w:pPr>
      <w:tabs>
        <w:tab w:val="left" w:pos="960"/>
        <w:tab w:val="right" w:leader="dot" w:pos="9627"/>
      </w:tabs>
      <w:spacing w:before="100" w:beforeAutospacing="1" w:after="120"/>
      <w:ind w:left="238"/>
    </w:pPr>
  </w:style>
  <w:style w:type="paragraph" w:styleId="Sommario1">
    <w:name w:val="toc 1"/>
    <w:basedOn w:val="Normale"/>
    <w:next w:val="Normale"/>
    <w:autoRedefine/>
    <w:semiHidden/>
    <w:rsid w:val="00A80A60"/>
    <w:pPr>
      <w:tabs>
        <w:tab w:val="left" w:pos="480"/>
        <w:tab w:val="right" w:leader="dot" w:pos="9627"/>
      </w:tabs>
      <w:spacing w:after="120"/>
    </w:pPr>
  </w:style>
  <w:style w:type="paragraph" w:styleId="Sommario3">
    <w:name w:val="toc 3"/>
    <w:basedOn w:val="Normale"/>
    <w:next w:val="Normale"/>
    <w:autoRedefine/>
    <w:semiHidden/>
    <w:rsid w:val="00383220"/>
    <w:pPr>
      <w:ind w:left="480"/>
    </w:pPr>
  </w:style>
  <w:style w:type="paragraph" w:customStyle="1" w:styleId="allman">
    <w:name w:val="all_man"/>
    <w:basedOn w:val="Normale"/>
    <w:rsid w:val="00CB7F4B"/>
    <w:rPr>
      <w:sz w:val="40"/>
      <w:szCs w:val="40"/>
    </w:rPr>
  </w:style>
  <w:style w:type="table" w:styleId="Grigliatabella">
    <w:name w:val="Table Grid"/>
    <w:basedOn w:val="Tabellanormale"/>
    <w:rsid w:val="00CB7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rsid w:val="00CB7F4B"/>
    <w:pPr>
      <w:spacing w:line="360" w:lineRule="auto"/>
      <w:jc w:val="both"/>
    </w:pPr>
    <w:rPr>
      <w:szCs w:val="20"/>
    </w:rPr>
  </w:style>
  <w:style w:type="paragraph" w:styleId="Corpodeltesto3">
    <w:name w:val="Body Text 3"/>
    <w:basedOn w:val="Normale"/>
    <w:rsid w:val="00CB7F4B"/>
    <w:pPr>
      <w:tabs>
        <w:tab w:val="left" w:pos="3969"/>
      </w:tabs>
      <w:jc w:val="both"/>
    </w:pPr>
    <w:rPr>
      <w:sz w:val="22"/>
      <w:szCs w:val="20"/>
    </w:rPr>
  </w:style>
  <w:style w:type="paragraph" w:styleId="Rientrocorpodeltesto3">
    <w:name w:val="Body Text Indent 3"/>
    <w:basedOn w:val="Normale"/>
    <w:rsid w:val="00CB7F4B"/>
    <w:pPr>
      <w:spacing w:after="60"/>
      <w:ind w:left="-284"/>
    </w:pPr>
    <w:rPr>
      <w:sz w:val="22"/>
      <w:szCs w:val="20"/>
    </w:rPr>
  </w:style>
  <w:style w:type="paragraph" w:styleId="Rientrocorpodeltesto2">
    <w:name w:val="Body Text Indent 2"/>
    <w:basedOn w:val="Normale"/>
    <w:link w:val="Rientrocorpodeltesto2Carattere"/>
    <w:rsid w:val="00CB7F4B"/>
    <w:pPr>
      <w:spacing w:after="120" w:line="480" w:lineRule="auto"/>
      <w:ind w:left="283"/>
    </w:pPr>
    <w:rPr>
      <w:sz w:val="20"/>
      <w:szCs w:val="20"/>
    </w:rPr>
  </w:style>
  <w:style w:type="paragraph" w:styleId="Testofumetto">
    <w:name w:val="Balloon Text"/>
    <w:basedOn w:val="Normale"/>
    <w:semiHidden/>
    <w:rsid w:val="00CB7F4B"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rsid w:val="00CB7F4B"/>
    <w:pPr>
      <w:ind w:left="142" w:right="-113"/>
    </w:pPr>
    <w:rPr>
      <w:rFonts w:ascii="Arial" w:hAnsi="Arial"/>
      <w:b/>
      <w:color w:val="FFFFFF"/>
      <w:sz w:val="46"/>
      <w:szCs w:val="20"/>
      <w:u w:val="single"/>
    </w:rPr>
  </w:style>
  <w:style w:type="paragraph" w:styleId="Titolo">
    <w:name w:val="Title"/>
    <w:basedOn w:val="Normale"/>
    <w:qFormat/>
    <w:rsid w:val="00CB7F4B"/>
    <w:pPr>
      <w:jc w:val="center"/>
    </w:pPr>
    <w:rPr>
      <w:b/>
      <w:szCs w:val="20"/>
    </w:rPr>
  </w:style>
  <w:style w:type="paragraph" w:customStyle="1" w:styleId="titall">
    <w:name w:val="tit_all"/>
    <w:basedOn w:val="Normale"/>
    <w:rsid w:val="00CB7F4B"/>
    <w:rPr>
      <w:sz w:val="40"/>
      <w:szCs w:val="40"/>
    </w:rPr>
  </w:style>
  <w:style w:type="paragraph" w:styleId="Didascalia">
    <w:name w:val="caption"/>
    <w:basedOn w:val="Normale"/>
    <w:next w:val="Normale"/>
    <w:qFormat/>
    <w:rsid w:val="00434F92"/>
    <w:pPr>
      <w:ind w:left="-142"/>
    </w:pPr>
    <w:rPr>
      <w:szCs w:val="20"/>
    </w:rPr>
  </w:style>
  <w:style w:type="paragraph" w:styleId="Rientrocorpodeltesto">
    <w:name w:val="Body Text Indent"/>
    <w:basedOn w:val="Normale"/>
    <w:rsid w:val="00434F92"/>
    <w:pPr>
      <w:spacing w:line="360" w:lineRule="auto"/>
      <w:ind w:firstLine="708"/>
      <w:jc w:val="both"/>
    </w:pPr>
    <w:rPr>
      <w:szCs w:val="20"/>
    </w:rPr>
  </w:style>
  <w:style w:type="paragraph" w:styleId="Sottotitolo">
    <w:name w:val="Subtitle"/>
    <w:basedOn w:val="Normale"/>
    <w:qFormat/>
    <w:rsid w:val="00434F92"/>
    <w:rPr>
      <w:b/>
      <w:sz w:val="28"/>
      <w:szCs w:val="20"/>
    </w:rPr>
  </w:style>
  <w:style w:type="paragraph" w:customStyle="1" w:styleId="ELENCOPALLINIAMARGINE">
    <w:name w:val="ELENCO PALLINI A MARGINE"/>
    <w:basedOn w:val="Normale"/>
    <w:rsid w:val="00434F92"/>
    <w:pPr>
      <w:jc w:val="both"/>
    </w:pPr>
    <w:rPr>
      <w:rFonts w:ascii="Arial" w:hAnsi="Arial"/>
      <w:sz w:val="20"/>
      <w:szCs w:val="20"/>
    </w:rPr>
  </w:style>
  <w:style w:type="paragraph" w:customStyle="1" w:styleId="elenchiobbiettivi">
    <w:name w:val="elenchi obbiettivi"/>
    <w:basedOn w:val="Normale"/>
    <w:rsid w:val="00434F92"/>
    <w:pPr>
      <w:ind w:left="204" w:right="61" w:hanging="142"/>
    </w:pPr>
    <w:rPr>
      <w:rFonts w:ascii="Arial" w:hAnsi="Arial" w:cs="Arial"/>
      <w:sz w:val="20"/>
      <w:szCs w:val="20"/>
    </w:rPr>
  </w:style>
  <w:style w:type="character" w:customStyle="1" w:styleId="WW8Num1z3">
    <w:name w:val="WW8Num1z3"/>
    <w:rsid w:val="0041518A"/>
    <w:rPr>
      <w:rFonts w:ascii="Symbol" w:hAnsi="Symbol"/>
    </w:rPr>
  </w:style>
  <w:style w:type="character" w:customStyle="1" w:styleId="WW8Num2z2">
    <w:name w:val="WW8Num2z2"/>
    <w:rsid w:val="0041518A"/>
    <w:rPr>
      <w:rFonts w:ascii="Wingdings" w:hAnsi="Wingdings"/>
    </w:rPr>
  </w:style>
  <w:style w:type="character" w:customStyle="1" w:styleId="WW8Num4z3">
    <w:name w:val="WW8Num4z3"/>
    <w:rsid w:val="0041518A"/>
    <w:rPr>
      <w:rFonts w:ascii="Symbol" w:hAnsi="Symbol"/>
    </w:rPr>
  </w:style>
  <w:style w:type="character" w:customStyle="1" w:styleId="WW8Num4z4">
    <w:name w:val="WW8Num4z4"/>
    <w:rsid w:val="0041518A"/>
    <w:rPr>
      <w:rFonts w:ascii="Courier New" w:hAnsi="Courier New"/>
    </w:rPr>
  </w:style>
  <w:style w:type="character" w:customStyle="1" w:styleId="WW8Num7z0">
    <w:name w:val="WW8Num7z0"/>
    <w:rsid w:val="0041518A"/>
    <w:rPr>
      <w:rFonts w:ascii="Symbol" w:hAnsi="Symbol"/>
    </w:rPr>
  </w:style>
  <w:style w:type="character" w:customStyle="1" w:styleId="WW8Num7z1">
    <w:name w:val="WW8Num7z1"/>
    <w:rsid w:val="0041518A"/>
    <w:rPr>
      <w:rFonts w:ascii="Courier New" w:hAnsi="Courier New" w:cs="Courier New"/>
    </w:rPr>
  </w:style>
  <w:style w:type="character" w:customStyle="1" w:styleId="WW8Num7z2">
    <w:name w:val="WW8Num7z2"/>
    <w:rsid w:val="0041518A"/>
    <w:rPr>
      <w:rFonts w:ascii="Wingdings" w:hAnsi="Wingdings"/>
    </w:rPr>
  </w:style>
  <w:style w:type="character" w:customStyle="1" w:styleId="WW8Num8z2">
    <w:name w:val="WW8Num8z2"/>
    <w:rsid w:val="0041518A"/>
    <w:rPr>
      <w:rFonts w:ascii="Wingdings" w:hAnsi="Wingdings"/>
    </w:rPr>
  </w:style>
  <w:style w:type="character" w:customStyle="1" w:styleId="WW8Num8z3">
    <w:name w:val="WW8Num8z3"/>
    <w:rsid w:val="0041518A"/>
    <w:rPr>
      <w:rFonts w:ascii="Symbol" w:hAnsi="Symbol"/>
    </w:rPr>
  </w:style>
  <w:style w:type="character" w:customStyle="1" w:styleId="WW8Num12z0">
    <w:name w:val="WW8Num12z0"/>
    <w:rsid w:val="0041518A"/>
    <w:rPr>
      <w:rFonts w:ascii="Wingdings" w:hAnsi="Wingdings"/>
    </w:rPr>
  </w:style>
  <w:style w:type="character" w:customStyle="1" w:styleId="WW8Num12z1">
    <w:name w:val="WW8Num12z1"/>
    <w:rsid w:val="0041518A"/>
    <w:rPr>
      <w:rFonts w:ascii="Courier New" w:hAnsi="Courier New" w:cs="Wingdings"/>
    </w:rPr>
  </w:style>
  <w:style w:type="character" w:customStyle="1" w:styleId="WW8Num12z3">
    <w:name w:val="WW8Num12z3"/>
    <w:rsid w:val="0041518A"/>
    <w:rPr>
      <w:rFonts w:ascii="Symbol" w:hAnsi="Symbol"/>
    </w:rPr>
  </w:style>
  <w:style w:type="character" w:customStyle="1" w:styleId="WW8Num14z0">
    <w:name w:val="WW8Num14z0"/>
    <w:rsid w:val="0041518A"/>
    <w:rPr>
      <w:rFonts w:ascii="Verdana" w:eastAsia="Times New Roman" w:hAnsi="Verdana" w:cs="Arial"/>
    </w:rPr>
  </w:style>
  <w:style w:type="character" w:customStyle="1" w:styleId="WW8Num14z1">
    <w:name w:val="WW8Num14z1"/>
    <w:rsid w:val="0041518A"/>
    <w:rPr>
      <w:rFonts w:ascii="Symbol" w:hAnsi="Symbol"/>
    </w:rPr>
  </w:style>
  <w:style w:type="character" w:customStyle="1" w:styleId="WW8Num14z2">
    <w:name w:val="WW8Num14z2"/>
    <w:rsid w:val="0041518A"/>
    <w:rPr>
      <w:rFonts w:ascii="Wingdings" w:hAnsi="Wingdings"/>
    </w:rPr>
  </w:style>
  <w:style w:type="character" w:customStyle="1" w:styleId="WW8Num14z4">
    <w:name w:val="WW8Num14z4"/>
    <w:rsid w:val="0041518A"/>
    <w:rPr>
      <w:rFonts w:ascii="Courier New" w:hAnsi="Courier New" w:cs="Courier New"/>
    </w:rPr>
  </w:style>
  <w:style w:type="character" w:customStyle="1" w:styleId="WW8Num15z4">
    <w:name w:val="WW8Num15z4"/>
    <w:rsid w:val="0041518A"/>
    <w:rPr>
      <w:rFonts w:ascii="Courier New" w:hAnsi="Courier New" w:cs="Courier New"/>
    </w:rPr>
  </w:style>
  <w:style w:type="character" w:customStyle="1" w:styleId="WW8Num16z1">
    <w:name w:val="WW8Num16z1"/>
    <w:rsid w:val="0041518A"/>
    <w:rPr>
      <w:rFonts w:ascii="Courier New" w:hAnsi="Courier New" w:cs="Courier New"/>
    </w:rPr>
  </w:style>
  <w:style w:type="character" w:customStyle="1" w:styleId="WW8Num16z2">
    <w:name w:val="WW8Num16z2"/>
    <w:rsid w:val="0041518A"/>
    <w:rPr>
      <w:rFonts w:ascii="Wingdings" w:hAnsi="Wingdings"/>
    </w:rPr>
  </w:style>
  <w:style w:type="character" w:customStyle="1" w:styleId="WW8Num16z3">
    <w:name w:val="WW8Num16z3"/>
    <w:rsid w:val="0041518A"/>
    <w:rPr>
      <w:rFonts w:ascii="Symbol" w:hAnsi="Symbol"/>
    </w:rPr>
  </w:style>
  <w:style w:type="character" w:customStyle="1" w:styleId="WW8Num18z0">
    <w:name w:val="WW8Num18z0"/>
    <w:rsid w:val="0041518A"/>
    <w:rPr>
      <w:rFonts w:ascii="Symbol" w:hAnsi="Symbol"/>
    </w:rPr>
  </w:style>
  <w:style w:type="character" w:customStyle="1" w:styleId="WW8Num18z1">
    <w:name w:val="WW8Num18z1"/>
    <w:rsid w:val="0041518A"/>
    <w:rPr>
      <w:rFonts w:ascii="Times New Roman" w:eastAsia="Times New Roman" w:hAnsi="Times New Roman" w:cs="Times New Roman"/>
    </w:rPr>
  </w:style>
  <w:style w:type="character" w:customStyle="1" w:styleId="WW8Num18z2">
    <w:name w:val="WW8Num18z2"/>
    <w:rsid w:val="0041518A"/>
    <w:rPr>
      <w:rFonts w:ascii="Wingdings" w:hAnsi="Wingdings"/>
    </w:rPr>
  </w:style>
  <w:style w:type="character" w:customStyle="1" w:styleId="WW8Num18z4">
    <w:name w:val="WW8Num18z4"/>
    <w:rsid w:val="0041518A"/>
    <w:rPr>
      <w:rFonts w:ascii="Courier New" w:hAnsi="Courier New" w:cs="Courier New"/>
    </w:rPr>
  </w:style>
  <w:style w:type="character" w:customStyle="1" w:styleId="WW8Num21z0">
    <w:name w:val="WW8Num21z0"/>
    <w:rsid w:val="0041518A"/>
    <w:rPr>
      <w:rFonts w:ascii="Courier New" w:hAnsi="Courier New"/>
    </w:rPr>
  </w:style>
  <w:style w:type="character" w:customStyle="1" w:styleId="WW8Num21z1">
    <w:name w:val="WW8Num21z1"/>
    <w:rsid w:val="0041518A"/>
    <w:rPr>
      <w:rFonts w:ascii="Courier New" w:hAnsi="Courier New" w:cs="Courier New"/>
    </w:rPr>
  </w:style>
  <w:style w:type="character" w:customStyle="1" w:styleId="WW8Num21z2">
    <w:name w:val="WW8Num21z2"/>
    <w:rsid w:val="0041518A"/>
    <w:rPr>
      <w:rFonts w:ascii="Wingdings" w:hAnsi="Wingdings"/>
    </w:rPr>
  </w:style>
  <w:style w:type="character" w:customStyle="1" w:styleId="WW8Num21z3">
    <w:name w:val="WW8Num21z3"/>
    <w:rsid w:val="0041518A"/>
    <w:rPr>
      <w:rFonts w:ascii="Symbol" w:hAnsi="Symbol"/>
    </w:rPr>
  </w:style>
  <w:style w:type="character" w:customStyle="1" w:styleId="WW8Num22z0">
    <w:name w:val="WW8Num22z0"/>
    <w:rsid w:val="0041518A"/>
    <w:rPr>
      <w:rFonts w:ascii="Wingdings" w:hAnsi="Wingdings"/>
    </w:rPr>
  </w:style>
  <w:style w:type="character" w:customStyle="1" w:styleId="WW8Num24z0">
    <w:name w:val="WW8Num24z0"/>
    <w:rsid w:val="0041518A"/>
    <w:rPr>
      <w:rFonts w:ascii="Symbol" w:hAnsi="Symbol"/>
    </w:rPr>
  </w:style>
  <w:style w:type="character" w:customStyle="1" w:styleId="WW8Num24z1">
    <w:name w:val="WW8Num24z1"/>
    <w:rsid w:val="0041518A"/>
    <w:rPr>
      <w:rFonts w:ascii="Courier New" w:hAnsi="Courier New"/>
    </w:rPr>
  </w:style>
  <w:style w:type="character" w:customStyle="1" w:styleId="WW8Num24z2">
    <w:name w:val="WW8Num24z2"/>
    <w:rsid w:val="0041518A"/>
    <w:rPr>
      <w:rFonts w:ascii="Wingdings" w:hAnsi="Wingdings"/>
    </w:rPr>
  </w:style>
  <w:style w:type="character" w:customStyle="1" w:styleId="WW8Num24z4">
    <w:name w:val="WW8Num24z4"/>
    <w:rsid w:val="0041518A"/>
    <w:rPr>
      <w:rFonts w:ascii="Courier New" w:hAnsi="Courier New" w:cs="Courier New"/>
    </w:rPr>
  </w:style>
  <w:style w:type="character" w:customStyle="1" w:styleId="WW8Num25z0">
    <w:name w:val="WW8Num25z0"/>
    <w:rsid w:val="0041518A"/>
    <w:rPr>
      <w:color w:val="auto"/>
    </w:rPr>
  </w:style>
  <w:style w:type="character" w:customStyle="1" w:styleId="WW8Num26z0">
    <w:name w:val="WW8Num26z0"/>
    <w:rsid w:val="0041518A"/>
    <w:rPr>
      <w:rFonts w:ascii="Wingdings" w:hAnsi="Wingdings"/>
    </w:rPr>
  </w:style>
  <w:style w:type="character" w:customStyle="1" w:styleId="WW8Num26z1">
    <w:name w:val="WW8Num26z1"/>
    <w:rsid w:val="0041518A"/>
    <w:rPr>
      <w:rFonts w:ascii="Courier New" w:hAnsi="Courier New" w:cs="Wingdings"/>
    </w:rPr>
  </w:style>
  <w:style w:type="character" w:customStyle="1" w:styleId="WW8Num26z3">
    <w:name w:val="WW8Num26z3"/>
    <w:rsid w:val="0041518A"/>
    <w:rPr>
      <w:rFonts w:ascii="Symbol" w:hAnsi="Symbol"/>
    </w:rPr>
  </w:style>
  <w:style w:type="character" w:customStyle="1" w:styleId="WW8Num28z0">
    <w:name w:val="WW8Num28z0"/>
    <w:rsid w:val="0041518A"/>
    <w:rPr>
      <w:rFonts w:ascii="Symbol" w:hAnsi="Symbol"/>
    </w:rPr>
  </w:style>
  <w:style w:type="character" w:customStyle="1" w:styleId="WW8Num28z1">
    <w:name w:val="WW8Num28z1"/>
    <w:rsid w:val="0041518A"/>
    <w:rPr>
      <w:rFonts w:ascii="Courier New" w:hAnsi="Courier New"/>
    </w:rPr>
  </w:style>
  <w:style w:type="character" w:customStyle="1" w:styleId="WW8Num28z2">
    <w:name w:val="WW8Num28z2"/>
    <w:rsid w:val="0041518A"/>
    <w:rPr>
      <w:rFonts w:ascii="Wingdings" w:hAnsi="Wingdings"/>
    </w:rPr>
  </w:style>
  <w:style w:type="character" w:customStyle="1" w:styleId="WW8Num29z0">
    <w:name w:val="WW8Num29z0"/>
    <w:rsid w:val="0041518A"/>
    <w:rPr>
      <w:rFonts w:ascii="Arial" w:eastAsia="Times New Roman" w:hAnsi="Arial" w:cs="Arial"/>
    </w:rPr>
  </w:style>
  <w:style w:type="character" w:customStyle="1" w:styleId="WW8Num29z1">
    <w:name w:val="WW8Num29z1"/>
    <w:rsid w:val="0041518A"/>
    <w:rPr>
      <w:rFonts w:ascii="Courier New" w:hAnsi="Courier New" w:cs="Courier New"/>
    </w:rPr>
  </w:style>
  <w:style w:type="character" w:customStyle="1" w:styleId="WW8Num29z2">
    <w:name w:val="WW8Num29z2"/>
    <w:rsid w:val="0041518A"/>
    <w:rPr>
      <w:rFonts w:ascii="Wingdings" w:hAnsi="Wingdings"/>
    </w:rPr>
  </w:style>
  <w:style w:type="character" w:customStyle="1" w:styleId="WW8Num29z3">
    <w:name w:val="WW8Num29z3"/>
    <w:rsid w:val="0041518A"/>
    <w:rPr>
      <w:rFonts w:ascii="Symbol" w:hAnsi="Symbol"/>
    </w:rPr>
  </w:style>
  <w:style w:type="character" w:customStyle="1" w:styleId="WW8Num30z0">
    <w:name w:val="WW8Num30z0"/>
    <w:rsid w:val="0041518A"/>
    <w:rPr>
      <w:rFonts w:ascii="Verdana" w:eastAsia="Times New Roman" w:hAnsi="Verdana" w:cs="Times New Roman"/>
    </w:rPr>
  </w:style>
  <w:style w:type="character" w:customStyle="1" w:styleId="WW8Num30z1">
    <w:name w:val="WW8Num30z1"/>
    <w:rsid w:val="0041518A"/>
    <w:rPr>
      <w:rFonts w:ascii="Courier New" w:hAnsi="Courier New" w:cs="Courier New"/>
    </w:rPr>
  </w:style>
  <w:style w:type="character" w:customStyle="1" w:styleId="WW8Num30z2">
    <w:name w:val="WW8Num30z2"/>
    <w:rsid w:val="0041518A"/>
    <w:rPr>
      <w:rFonts w:ascii="Wingdings" w:hAnsi="Wingdings"/>
    </w:rPr>
  </w:style>
  <w:style w:type="character" w:customStyle="1" w:styleId="WW8Num30z3">
    <w:name w:val="WW8Num30z3"/>
    <w:rsid w:val="0041518A"/>
    <w:rPr>
      <w:rFonts w:ascii="Symbol" w:hAnsi="Symbol"/>
    </w:rPr>
  </w:style>
  <w:style w:type="character" w:customStyle="1" w:styleId="WW8Num31z0">
    <w:name w:val="WW8Num31z0"/>
    <w:rsid w:val="0041518A"/>
    <w:rPr>
      <w:rFonts w:ascii="Times New Roman" w:eastAsia="Times New Roman" w:hAnsi="Times New Roman" w:cs="Times New Roman"/>
      <w:color w:val="auto"/>
    </w:rPr>
  </w:style>
  <w:style w:type="character" w:customStyle="1" w:styleId="WW8Num31z1">
    <w:name w:val="WW8Num31z1"/>
    <w:rsid w:val="0041518A"/>
    <w:rPr>
      <w:rFonts w:ascii="Courier New" w:hAnsi="Courier New" w:cs="Courier New"/>
    </w:rPr>
  </w:style>
  <w:style w:type="character" w:customStyle="1" w:styleId="WW8Num31z2">
    <w:name w:val="WW8Num31z2"/>
    <w:rsid w:val="0041518A"/>
    <w:rPr>
      <w:rFonts w:ascii="Wingdings" w:hAnsi="Wingdings"/>
    </w:rPr>
  </w:style>
  <w:style w:type="character" w:customStyle="1" w:styleId="WW8Num31z3">
    <w:name w:val="WW8Num31z3"/>
    <w:rsid w:val="0041518A"/>
    <w:rPr>
      <w:rFonts w:ascii="Symbol" w:hAnsi="Symbol"/>
    </w:rPr>
  </w:style>
  <w:style w:type="character" w:customStyle="1" w:styleId="WW8Num33z0">
    <w:name w:val="WW8Num33z0"/>
    <w:rsid w:val="0041518A"/>
    <w:rPr>
      <w:rFonts w:ascii="Symbol" w:hAnsi="Symbol"/>
    </w:rPr>
  </w:style>
  <w:style w:type="character" w:customStyle="1" w:styleId="WW8Num33z1">
    <w:name w:val="WW8Num33z1"/>
    <w:rsid w:val="0041518A"/>
    <w:rPr>
      <w:rFonts w:ascii="Courier New" w:hAnsi="Courier New" w:cs="Courier New"/>
    </w:rPr>
  </w:style>
  <w:style w:type="character" w:customStyle="1" w:styleId="WW8Num33z2">
    <w:name w:val="WW8Num33z2"/>
    <w:rsid w:val="0041518A"/>
    <w:rPr>
      <w:rFonts w:ascii="Wingdings" w:hAnsi="Wingdings"/>
    </w:rPr>
  </w:style>
  <w:style w:type="character" w:customStyle="1" w:styleId="WW8Num35z0">
    <w:name w:val="WW8Num35z0"/>
    <w:rsid w:val="0041518A"/>
    <w:rPr>
      <w:rFonts w:ascii="Courier New" w:hAnsi="Courier New"/>
    </w:rPr>
  </w:style>
  <w:style w:type="character" w:customStyle="1" w:styleId="WW8Num35z1">
    <w:name w:val="WW8Num35z1"/>
    <w:rsid w:val="0041518A"/>
    <w:rPr>
      <w:rFonts w:ascii="Courier New" w:hAnsi="Courier New" w:cs="Courier New"/>
    </w:rPr>
  </w:style>
  <w:style w:type="character" w:customStyle="1" w:styleId="WW8Num35z2">
    <w:name w:val="WW8Num35z2"/>
    <w:rsid w:val="0041518A"/>
    <w:rPr>
      <w:rFonts w:ascii="Wingdings" w:hAnsi="Wingdings"/>
    </w:rPr>
  </w:style>
  <w:style w:type="character" w:customStyle="1" w:styleId="WW8Num35z3">
    <w:name w:val="WW8Num35z3"/>
    <w:rsid w:val="0041518A"/>
    <w:rPr>
      <w:rFonts w:ascii="Symbol" w:hAnsi="Symbol"/>
    </w:rPr>
  </w:style>
  <w:style w:type="character" w:customStyle="1" w:styleId="WW8Num36z1">
    <w:name w:val="WW8Num36z1"/>
    <w:rsid w:val="0041518A"/>
    <w:rPr>
      <w:color w:val="000000"/>
    </w:rPr>
  </w:style>
  <w:style w:type="character" w:customStyle="1" w:styleId="WW8Num36z2">
    <w:name w:val="WW8Num36z2"/>
    <w:rsid w:val="0041518A"/>
    <w:rPr>
      <w:rFonts w:ascii="Wingdings" w:hAnsi="Wingdings"/>
    </w:rPr>
  </w:style>
  <w:style w:type="character" w:customStyle="1" w:styleId="WW8Num36z3">
    <w:name w:val="WW8Num36z3"/>
    <w:rsid w:val="0041518A"/>
    <w:rPr>
      <w:rFonts w:ascii="Symbol" w:hAnsi="Symbol"/>
    </w:rPr>
  </w:style>
  <w:style w:type="character" w:customStyle="1" w:styleId="WW8Num36z4">
    <w:name w:val="WW8Num36z4"/>
    <w:rsid w:val="0041518A"/>
    <w:rPr>
      <w:rFonts w:ascii="Courier New" w:hAnsi="Courier New" w:cs="Wingdings"/>
    </w:rPr>
  </w:style>
  <w:style w:type="character" w:customStyle="1" w:styleId="WW8Num37z0">
    <w:name w:val="WW8Num37z0"/>
    <w:rsid w:val="0041518A"/>
    <w:rPr>
      <w:rFonts w:ascii="Symbol" w:hAnsi="Symbol"/>
    </w:rPr>
  </w:style>
  <w:style w:type="character" w:customStyle="1" w:styleId="WW8Num37z1">
    <w:name w:val="WW8Num37z1"/>
    <w:rsid w:val="0041518A"/>
    <w:rPr>
      <w:rFonts w:ascii="Courier New" w:hAnsi="Courier New" w:cs="Courier New"/>
    </w:rPr>
  </w:style>
  <w:style w:type="character" w:customStyle="1" w:styleId="WW8Num37z2">
    <w:name w:val="WW8Num37z2"/>
    <w:rsid w:val="0041518A"/>
    <w:rPr>
      <w:rFonts w:ascii="Wingdings" w:hAnsi="Wingdings"/>
    </w:rPr>
  </w:style>
  <w:style w:type="character" w:customStyle="1" w:styleId="WW8Num38z3">
    <w:name w:val="WW8Num38z3"/>
    <w:rsid w:val="0041518A"/>
    <w:rPr>
      <w:rFonts w:ascii="Symbol" w:hAnsi="Symbol"/>
    </w:rPr>
  </w:style>
  <w:style w:type="character" w:customStyle="1" w:styleId="WW8Num38z4">
    <w:name w:val="WW8Num38z4"/>
    <w:rsid w:val="0041518A"/>
    <w:rPr>
      <w:rFonts w:ascii="Courier New" w:hAnsi="Courier New" w:cs="Courier New"/>
    </w:rPr>
  </w:style>
  <w:style w:type="character" w:customStyle="1" w:styleId="WW8Num40z0">
    <w:name w:val="WW8Num40z0"/>
    <w:rsid w:val="0041518A"/>
    <w:rPr>
      <w:rFonts w:ascii="Times New Roman" w:eastAsia="Times New Roman" w:hAnsi="Times New Roman"/>
      <w:color w:val="auto"/>
    </w:rPr>
  </w:style>
  <w:style w:type="character" w:customStyle="1" w:styleId="WW8Num40z1">
    <w:name w:val="WW8Num40z1"/>
    <w:rsid w:val="0041518A"/>
    <w:rPr>
      <w:rFonts w:ascii="Courier New" w:hAnsi="Courier New"/>
    </w:rPr>
  </w:style>
  <w:style w:type="character" w:customStyle="1" w:styleId="WW8Num40z2">
    <w:name w:val="WW8Num40z2"/>
    <w:rsid w:val="0041518A"/>
    <w:rPr>
      <w:rFonts w:ascii="Wingdings" w:hAnsi="Wingdings"/>
    </w:rPr>
  </w:style>
  <w:style w:type="character" w:customStyle="1" w:styleId="WW8Num40z3">
    <w:name w:val="WW8Num40z3"/>
    <w:rsid w:val="0041518A"/>
    <w:rPr>
      <w:rFonts w:ascii="Symbol" w:hAnsi="Symbol"/>
    </w:rPr>
  </w:style>
  <w:style w:type="character" w:customStyle="1" w:styleId="WW8Num41z0">
    <w:name w:val="WW8Num41z0"/>
    <w:rsid w:val="0041518A"/>
    <w:rPr>
      <w:rFonts w:ascii="Times New Roman" w:eastAsia="Times New Roman" w:hAnsi="Times New Roman" w:cs="Times New Roman"/>
    </w:rPr>
  </w:style>
  <w:style w:type="character" w:customStyle="1" w:styleId="WW8Num41z2">
    <w:name w:val="WW8Num41z2"/>
    <w:rsid w:val="0041518A"/>
    <w:rPr>
      <w:rFonts w:ascii="Wingdings" w:hAnsi="Wingdings"/>
    </w:rPr>
  </w:style>
  <w:style w:type="character" w:customStyle="1" w:styleId="WW8Num41z3">
    <w:name w:val="WW8Num41z3"/>
    <w:rsid w:val="0041518A"/>
    <w:rPr>
      <w:rFonts w:ascii="Symbol" w:hAnsi="Symbol"/>
    </w:rPr>
  </w:style>
  <w:style w:type="character" w:customStyle="1" w:styleId="WW8Num41z4">
    <w:name w:val="WW8Num41z4"/>
    <w:rsid w:val="0041518A"/>
    <w:rPr>
      <w:rFonts w:ascii="Courier New" w:hAnsi="Courier New" w:cs="Courier New"/>
    </w:rPr>
  </w:style>
  <w:style w:type="character" w:customStyle="1" w:styleId="WW8Num42z0">
    <w:name w:val="WW8Num42z0"/>
    <w:rsid w:val="0041518A"/>
    <w:rPr>
      <w:rFonts w:ascii="Times New Roman" w:eastAsia="Times New Roman" w:hAnsi="Times New Roman" w:cs="Times New Roman"/>
      <w:lang w:val="it-IT"/>
    </w:rPr>
  </w:style>
  <w:style w:type="character" w:customStyle="1" w:styleId="WW8Num42z1">
    <w:name w:val="WW8Num42z1"/>
    <w:rsid w:val="0041518A"/>
    <w:rPr>
      <w:rFonts w:ascii="Courier New" w:hAnsi="Courier New" w:cs="Courier New"/>
    </w:rPr>
  </w:style>
  <w:style w:type="character" w:customStyle="1" w:styleId="WW8Num42z2">
    <w:name w:val="WW8Num42z2"/>
    <w:rsid w:val="0041518A"/>
    <w:rPr>
      <w:rFonts w:ascii="Wingdings" w:hAnsi="Wingdings"/>
    </w:rPr>
  </w:style>
  <w:style w:type="character" w:customStyle="1" w:styleId="WW8Num42z3">
    <w:name w:val="WW8Num42z3"/>
    <w:rsid w:val="0041518A"/>
    <w:rPr>
      <w:rFonts w:ascii="Wingdings" w:hAnsi="Wingdings"/>
      <w:color w:val="auto"/>
      <w:sz w:val="24"/>
      <w:lang w:val="it-IT"/>
    </w:rPr>
  </w:style>
  <w:style w:type="character" w:customStyle="1" w:styleId="WW8Num42z6">
    <w:name w:val="WW8Num42z6"/>
    <w:rsid w:val="0041518A"/>
    <w:rPr>
      <w:rFonts w:ascii="Symbol" w:hAnsi="Symbol"/>
    </w:rPr>
  </w:style>
  <w:style w:type="character" w:customStyle="1" w:styleId="WW8Num44z1">
    <w:name w:val="WW8Num44z1"/>
    <w:rsid w:val="0041518A"/>
    <w:rPr>
      <w:rFonts w:ascii="Wingdings" w:hAnsi="Wingdings"/>
    </w:rPr>
  </w:style>
  <w:style w:type="character" w:customStyle="1" w:styleId="WW8Num46z0">
    <w:name w:val="WW8Num46z0"/>
    <w:rsid w:val="0041518A"/>
    <w:rPr>
      <w:rFonts w:ascii="Symbol" w:hAnsi="Symbol"/>
    </w:rPr>
  </w:style>
  <w:style w:type="character" w:customStyle="1" w:styleId="WW8Num47z0">
    <w:name w:val="WW8Num47z0"/>
    <w:rsid w:val="0041518A"/>
    <w:rPr>
      <w:rFonts w:ascii="Symbol" w:hAnsi="Symbol"/>
    </w:rPr>
  </w:style>
  <w:style w:type="character" w:customStyle="1" w:styleId="WW8Num47z1">
    <w:name w:val="WW8Num47z1"/>
    <w:rsid w:val="0041518A"/>
    <w:rPr>
      <w:rFonts w:ascii="Courier New" w:hAnsi="Courier New" w:cs="Courier New"/>
    </w:rPr>
  </w:style>
  <w:style w:type="character" w:customStyle="1" w:styleId="WW8Num47z2">
    <w:name w:val="WW8Num47z2"/>
    <w:rsid w:val="0041518A"/>
    <w:rPr>
      <w:rFonts w:ascii="Wingdings" w:hAnsi="Wingdings"/>
    </w:rPr>
  </w:style>
  <w:style w:type="character" w:customStyle="1" w:styleId="WW8Num48z0">
    <w:name w:val="WW8Num48z0"/>
    <w:rsid w:val="0041518A"/>
    <w:rPr>
      <w:rFonts w:ascii="Symbol" w:hAnsi="Symbol"/>
    </w:rPr>
  </w:style>
  <w:style w:type="character" w:customStyle="1" w:styleId="WW8Num48z1">
    <w:name w:val="WW8Num48z1"/>
    <w:rsid w:val="0041518A"/>
    <w:rPr>
      <w:rFonts w:ascii="Times New Roman" w:eastAsia="Times New Roman" w:hAnsi="Times New Roman" w:cs="Times New Roman"/>
    </w:rPr>
  </w:style>
  <w:style w:type="character" w:customStyle="1" w:styleId="WW8Num48z2">
    <w:name w:val="WW8Num48z2"/>
    <w:rsid w:val="0041518A"/>
    <w:rPr>
      <w:rFonts w:ascii="Wingdings" w:hAnsi="Wingdings"/>
    </w:rPr>
  </w:style>
  <w:style w:type="character" w:customStyle="1" w:styleId="WW8Num48z4">
    <w:name w:val="WW8Num48z4"/>
    <w:rsid w:val="0041518A"/>
    <w:rPr>
      <w:rFonts w:ascii="Courier New" w:hAnsi="Courier New" w:cs="Courier New"/>
    </w:rPr>
  </w:style>
  <w:style w:type="character" w:customStyle="1" w:styleId="WW8Num50z0">
    <w:name w:val="WW8Num50z0"/>
    <w:rsid w:val="0041518A"/>
    <w:rPr>
      <w:rFonts w:ascii="Symbol" w:hAnsi="Symbol"/>
    </w:rPr>
  </w:style>
  <w:style w:type="character" w:customStyle="1" w:styleId="WW8Num50z1">
    <w:name w:val="WW8Num50z1"/>
    <w:rsid w:val="0041518A"/>
    <w:rPr>
      <w:rFonts w:ascii="Courier New" w:hAnsi="Courier New" w:cs="Courier New"/>
    </w:rPr>
  </w:style>
  <w:style w:type="character" w:customStyle="1" w:styleId="WW8Num50z2">
    <w:name w:val="WW8Num50z2"/>
    <w:rsid w:val="0041518A"/>
    <w:rPr>
      <w:rFonts w:ascii="Wingdings" w:hAnsi="Wingdings"/>
    </w:rPr>
  </w:style>
  <w:style w:type="character" w:customStyle="1" w:styleId="WW8Num52z0">
    <w:name w:val="WW8Num52z0"/>
    <w:rsid w:val="0041518A"/>
    <w:rPr>
      <w:rFonts w:ascii="Arial" w:eastAsia="Times New Roman" w:hAnsi="Arial" w:cs="Arial"/>
    </w:rPr>
  </w:style>
  <w:style w:type="character" w:customStyle="1" w:styleId="WW8Num52z1">
    <w:name w:val="WW8Num52z1"/>
    <w:rsid w:val="0041518A"/>
    <w:rPr>
      <w:rFonts w:ascii="Courier New" w:hAnsi="Courier New" w:cs="Courier New"/>
    </w:rPr>
  </w:style>
  <w:style w:type="character" w:customStyle="1" w:styleId="WW8Num52z2">
    <w:name w:val="WW8Num52z2"/>
    <w:rsid w:val="0041518A"/>
    <w:rPr>
      <w:rFonts w:ascii="Wingdings" w:hAnsi="Wingdings"/>
    </w:rPr>
  </w:style>
  <w:style w:type="character" w:customStyle="1" w:styleId="WW8Num52z3">
    <w:name w:val="WW8Num52z3"/>
    <w:rsid w:val="0041518A"/>
    <w:rPr>
      <w:rFonts w:ascii="Symbol" w:hAnsi="Symbol"/>
    </w:rPr>
  </w:style>
  <w:style w:type="character" w:customStyle="1" w:styleId="WW8Num53z1">
    <w:name w:val="WW8Num53z1"/>
    <w:rsid w:val="0041518A"/>
    <w:rPr>
      <w:rFonts w:ascii="Courier New" w:hAnsi="Courier New"/>
    </w:rPr>
  </w:style>
  <w:style w:type="character" w:customStyle="1" w:styleId="WW8Num53z2">
    <w:name w:val="WW8Num53z2"/>
    <w:rsid w:val="0041518A"/>
    <w:rPr>
      <w:rFonts w:ascii="Wingdings" w:hAnsi="Wingdings"/>
    </w:rPr>
  </w:style>
  <w:style w:type="character" w:customStyle="1" w:styleId="WW8Num53z3">
    <w:name w:val="WW8Num53z3"/>
    <w:rsid w:val="0041518A"/>
    <w:rPr>
      <w:rFonts w:ascii="Symbol" w:hAnsi="Symbol"/>
    </w:rPr>
  </w:style>
  <w:style w:type="character" w:customStyle="1" w:styleId="WW8Num53z4">
    <w:name w:val="WW8Num53z4"/>
    <w:rsid w:val="0041518A"/>
    <w:rPr>
      <w:rFonts w:ascii="Courier New" w:hAnsi="Courier New" w:cs="Courier New"/>
    </w:rPr>
  </w:style>
  <w:style w:type="character" w:customStyle="1" w:styleId="WW8Num54z0">
    <w:name w:val="WW8Num54z0"/>
    <w:rsid w:val="0041518A"/>
    <w:rPr>
      <w:rFonts w:ascii="Symbol" w:hAnsi="Symbol"/>
    </w:rPr>
  </w:style>
  <w:style w:type="character" w:customStyle="1" w:styleId="WW8Num54z1">
    <w:name w:val="WW8Num54z1"/>
    <w:rsid w:val="0041518A"/>
    <w:rPr>
      <w:rFonts w:ascii="Courier New" w:hAnsi="Courier New" w:cs="Courier New"/>
    </w:rPr>
  </w:style>
  <w:style w:type="character" w:customStyle="1" w:styleId="WW8Num54z2">
    <w:name w:val="WW8Num54z2"/>
    <w:rsid w:val="0041518A"/>
    <w:rPr>
      <w:rFonts w:ascii="Wingdings" w:hAnsi="Wingdings"/>
    </w:rPr>
  </w:style>
  <w:style w:type="character" w:customStyle="1" w:styleId="WW8Num55z0">
    <w:name w:val="WW8Num55z0"/>
    <w:rsid w:val="0041518A"/>
    <w:rPr>
      <w:rFonts w:ascii="Symbol" w:hAnsi="Symbol"/>
    </w:rPr>
  </w:style>
  <w:style w:type="character" w:customStyle="1" w:styleId="WW8Num55z1">
    <w:name w:val="WW8Num55z1"/>
    <w:rsid w:val="0041518A"/>
    <w:rPr>
      <w:rFonts w:ascii="Courier New" w:hAnsi="Courier New" w:cs="Courier New"/>
    </w:rPr>
  </w:style>
  <w:style w:type="character" w:customStyle="1" w:styleId="WW8Num55z2">
    <w:name w:val="WW8Num55z2"/>
    <w:rsid w:val="0041518A"/>
    <w:rPr>
      <w:rFonts w:ascii="Wingdings" w:hAnsi="Wingdings"/>
    </w:rPr>
  </w:style>
  <w:style w:type="character" w:customStyle="1" w:styleId="WW8Num56z0">
    <w:name w:val="WW8Num56z0"/>
    <w:rsid w:val="0041518A"/>
    <w:rPr>
      <w:rFonts w:ascii="Courier New" w:hAnsi="Courier New"/>
    </w:rPr>
  </w:style>
  <w:style w:type="character" w:customStyle="1" w:styleId="WW8Num56z1">
    <w:name w:val="WW8Num56z1"/>
    <w:rsid w:val="0041518A"/>
    <w:rPr>
      <w:rFonts w:ascii="Courier New" w:hAnsi="Courier New" w:cs="Courier New"/>
    </w:rPr>
  </w:style>
  <w:style w:type="character" w:customStyle="1" w:styleId="WW8Num56z2">
    <w:name w:val="WW8Num56z2"/>
    <w:rsid w:val="0041518A"/>
    <w:rPr>
      <w:rFonts w:ascii="Wingdings" w:hAnsi="Wingdings"/>
    </w:rPr>
  </w:style>
  <w:style w:type="character" w:customStyle="1" w:styleId="WW8Num56z3">
    <w:name w:val="WW8Num56z3"/>
    <w:rsid w:val="0041518A"/>
    <w:rPr>
      <w:rFonts w:ascii="Symbol" w:hAnsi="Symbol"/>
    </w:rPr>
  </w:style>
  <w:style w:type="character" w:customStyle="1" w:styleId="WW8Num57z0">
    <w:name w:val="WW8Num57z0"/>
    <w:rsid w:val="0041518A"/>
    <w:rPr>
      <w:rFonts w:ascii="Symbol" w:hAnsi="Symbol"/>
    </w:rPr>
  </w:style>
  <w:style w:type="character" w:customStyle="1" w:styleId="WW8Num57z1">
    <w:name w:val="WW8Num57z1"/>
    <w:rsid w:val="0041518A"/>
    <w:rPr>
      <w:rFonts w:ascii="Courier New" w:hAnsi="Courier New" w:cs="Courier New"/>
    </w:rPr>
  </w:style>
  <w:style w:type="character" w:customStyle="1" w:styleId="WW8Num57z2">
    <w:name w:val="WW8Num57z2"/>
    <w:rsid w:val="0041518A"/>
    <w:rPr>
      <w:rFonts w:ascii="Wingdings" w:hAnsi="Wingdings"/>
    </w:rPr>
  </w:style>
  <w:style w:type="character" w:customStyle="1" w:styleId="WW8Num58z0">
    <w:name w:val="WW8Num58z0"/>
    <w:rsid w:val="0041518A"/>
    <w:rPr>
      <w:rFonts w:ascii="Times New Roman" w:eastAsia="Times New Roman" w:hAnsi="Times New Roman" w:cs="Times New Roman"/>
    </w:rPr>
  </w:style>
  <w:style w:type="character" w:customStyle="1" w:styleId="WW8Num58z1">
    <w:name w:val="WW8Num58z1"/>
    <w:rsid w:val="0041518A"/>
    <w:rPr>
      <w:rFonts w:ascii="Courier New" w:hAnsi="Courier New"/>
    </w:rPr>
  </w:style>
  <w:style w:type="character" w:customStyle="1" w:styleId="WW8Num58z2">
    <w:name w:val="WW8Num58z2"/>
    <w:rsid w:val="0041518A"/>
    <w:rPr>
      <w:rFonts w:ascii="Wingdings" w:hAnsi="Wingdings"/>
    </w:rPr>
  </w:style>
  <w:style w:type="character" w:customStyle="1" w:styleId="WW8Num58z3">
    <w:name w:val="WW8Num58z3"/>
    <w:rsid w:val="0041518A"/>
    <w:rPr>
      <w:rFonts w:ascii="Symbol" w:hAnsi="Symbol"/>
    </w:rPr>
  </w:style>
  <w:style w:type="character" w:customStyle="1" w:styleId="WW8Num59z0">
    <w:name w:val="WW8Num59z0"/>
    <w:rsid w:val="0041518A"/>
    <w:rPr>
      <w:rFonts w:ascii="Symbol" w:hAnsi="Symbol"/>
    </w:rPr>
  </w:style>
  <w:style w:type="character" w:customStyle="1" w:styleId="WW8Num59z1">
    <w:name w:val="WW8Num59z1"/>
    <w:rsid w:val="0041518A"/>
    <w:rPr>
      <w:rFonts w:ascii="Courier New" w:hAnsi="Courier New" w:cs="Courier New"/>
    </w:rPr>
  </w:style>
  <w:style w:type="character" w:customStyle="1" w:styleId="WW8Num59z2">
    <w:name w:val="WW8Num59z2"/>
    <w:rsid w:val="0041518A"/>
    <w:rPr>
      <w:rFonts w:ascii="Wingdings" w:hAnsi="Wingdings"/>
    </w:rPr>
  </w:style>
  <w:style w:type="character" w:customStyle="1" w:styleId="WW8Num60z0">
    <w:name w:val="WW8Num60z0"/>
    <w:rsid w:val="0041518A"/>
    <w:rPr>
      <w:rFonts w:ascii="Courier New" w:hAnsi="Courier New"/>
    </w:rPr>
  </w:style>
  <w:style w:type="character" w:customStyle="1" w:styleId="WW8Num60z1">
    <w:name w:val="WW8Num60z1"/>
    <w:rsid w:val="0041518A"/>
    <w:rPr>
      <w:rFonts w:ascii="Courier New" w:hAnsi="Courier New" w:cs="Courier New"/>
    </w:rPr>
  </w:style>
  <w:style w:type="character" w:customStyle="1" w:styleId="WW8Num60z2">
    <w:name w:val="WW8Num60z2"/>
    <w:rsid w:val="0041518A"/>
    <w:rPr>
      <w:rFonts w:ascii="Wingdings" w:hAnsi="Wingdings"/>
    </w:rPr>
  </w:style>
  <w:style w:type="character" w:customStyle="1" w:styleId="WW8Num60z3">
    <w:name w:val="WW8Num60z3"/>
    <w:rsid w:val="0041518A"/>
    <w:rPr>
      <w:rFonts w:ascii="Symbol" w:hAnsi="Symbol"/>
    </w:rPr>
  </w:style>
  <w:style w:type="character" w:customStyle="1" w:styleId="WW8Num61z0">
    <w:name w:val="WW8Num61z0"/>
    <w:rsid w:val="0041518A"/>
    <w:rPr>
      <w:rFonts w:ascii="Courier New" w:hAnsi="Courier New"/>
    </w:rPr>
  </w:style>
  <w:style w:type="character" w:customStyle="1" w:styleId="WW8Num61z1">
    <w:name w:val="WW8Num61z1"/>
    <w:rsid w:val="0041518A"/>
    <w:rPr>
      <w:rFonts w:ascii="Courier New" w:hAnsi="Courier New" w:cs="Courier New"/>
    </w:rPr>
  </w:style>
  <w:style w:type="character" w:customStyle="1" w:styleId="WW8Num61z2">
    <w:name w:val="WW8Num61z2"/>
    <w:rsid w:val="0041518A"/>
    <w:rPr>
      <w:rFonts w:ascii="Wingdings" w:hAnsi="Wingdings"/>
    </w:rPr>
  </w:style>
  <w:style w:type="character" w:customStyle="1" w:styleId="WW8Num61z3">
    <w:name w:val="WW8Num61z3"/>
    <w:rsid w:val="0041518A"/>
    <w:rPr>
      <w:rFonts w:ascii="Symbol" w:hAnsi="Symbol"/>
    </w:rPr>
  </w:style>
  <w:style w:type="character" w:customStyle="1" w:styleId="WW8Num62z0">
    <w:name w:val="WW8Num62z0"/>
    <w:rsid w:val="0041518A"/>
    <w:rPr>
      <w:rFonts w:ascii="Times New Roman" w:eastAsia="Times New Roman" w:hAnsi="Times New Roman" w:cs="Times New Roman"/>
    </w:rPr>
  </w:style>
  <w:style w:type="character" w:customStyle="1" w:styleId="WW8Num62z1">
    <w:name w:val="WW8Num62z1"/>
    <w:rsid w:val="0041518A"/>
    <w:rPr>
      <w:rFonts w:ascii="Courier New" w:hAnsi="Courier New" w:cs="Courier New"/>
    </w:rPr>
  </w:style>
  <w:style w:type="character" w:customStyle="1" w:styleId="WW8Num62z2">
    <w:name w:val="WW8Num62z2"/>
    <w:rsid w:val="0041518A"/>
    <w:rPr>
      <w:rFonts w:ascii="Wingdings" w:hAnsi="Wingdings"/>
    </w:rPr>
  </w:style>
  <w:style w:type="character" w:customStyle="1" w:styleId="WW8Num62z3">
    <w:name w:val="WW8Num62z3"/>
    <w:rsid w:val="0041518A"/>
    <w:rPr>
      <w:rFonts w:ascii="Symbol" w:hAnsi="Symbol"/>
    </w:rPr>
  </w:style>
  <w:style w:type="character" w:customStyle="1" w:styleId="WW8Num64z0">
    <w:name w:val="WW8Num64z0"/>
    <w:rsid w:val="0041518A"/>
    <w:rPr>
      <w:rFonts w:ascii="Symbol" w:hAnsi="Symbol"/>
    </w:rPr>
  </w:style>
  <w:style w:type="character" w:customStyle="1" w:styleId="WW8Num64z1">
    <w:name w:val="WW8Num64z1"/>
    <w:rsid w:val="0041518A"/>
    <w:rPr>
      <w:rFonts w:ascii="Courier New" w:hAnsi="Courier New"/>
    </w:rPr>
  </w:style>
  <w:style w:type="character" w:customStyle="1" w:styleId="WW8Num64z2">
    <w:name w:val="WW8Num64z2"/>
    <w:rsid w:val="0041518A"/>
    <w:rPr>
      <w:rFonts w:ascii="Wingdings" w:hAnsi="Wingdings"/>
    </w:rPr>
  </w:style>
  <w:style w:type="character" w:customStyle="1" w:styleId="WW8Num64z4">
    <w:name w:val="WW8Num64z4"/>
    <w:rsid w:val="0041518A"/>
    <w:rPr>
      <w:rFonts w:ascii="Courier New" w:hAnsi="Courier New" w:cs="Courier New"/>
    </w:rPr>
  </w:style>
  <w:style w:type="character" w:customStyle="1" w:styleId="WW8Num65z0">
    <w:name w:val="WW8Num65z0"/>
    <w:rsid w:val="0041518A"/>
    <w:rPr>
      <w:color w:val="auto"/>
    </w:rPr>
  </w:style>
  <w:style w:type="character" w:styleId="Enfasicorsivo">
    <w:name w:val="Emphasis"/>
    <w:qFormat/>
    <w:rsid w:val="0041518A"/>
    <w:rPr>
      <w:i/>
      <w:iCs/>
    </w:rPr>
  </w:style>
  <w:style w:type="character" w:customStyle="1" w:styleId="TestotCarattere">
    <w:name w:val="Testo.t Carattere"/>
    <w:rsid w:val="0041518A"/>
    <w:rPr>
      <w:rFonts w:ascii="Times" w:hAnsi="Times"/>
      <w:sz w:val="22"/>
      <w:szCs w:val="22"/>
      <w:lang w:val="it-IT" w:eastAsia="ar-SA" w:bidi="ar-SA"/>
    </w:rPr>
  </w:style>
  <w:style w:type="character" w:styleId="Collegamentovisitato">
    <w:name w:val="FollowedHyperlink"/>
    <w:rsid w:val="0041518A"/>
    <w:rPr>
      <w:color w:val="800080"/>
      <w:u w:val="single"/>
    </w:rPr>
  </w:style>
  <w:style w:type="paragraph" w:customStyle="1" w:styleId="Didascalia1">
    <w:name w:val="Didascalia1"/>
    <w:basedOn w:val="Normale"/>
    <w:rsid w:val="0041518A"/>
    <w:pPr>
      <w:suppressLineNumbers/>
      <w:spacing w:before="120" w:after="120"/>
      <w:jc w:val="both"/>
    </w:pPr>
    <w:rPr>
      <w:i/>
      <w:iCs/>
    </w:rPr>
  </w:style>
  <w:style w:type="paragraph" w:styleId="Firma">
    <w:name w:val="Signature"/>
    <w:basedOn w:val="Normale"/>
    <w:rsid w:val="0041518A"/>
    <w:pPr>
      <w:ind w:left="5670"/>
      <w:jc w:val="center"/>
    </w:pPr>
    <w:rPr>
      <w:szCs w:val="20"/>
    </w:rPr>
  </w:style>
  <w:style w:type="paragraph" w:customStyle="1" w:styleId="Indirizzo">
    <w:name w:val="Indirizzo"/>
    <w:basedOn w:val="Normale"/>
    <w:rsid w:val="0041518A"/>
    <w:pPr>
      <w:ind w:left="5670"/>
      <w:jc w:val="both"/>
    </w:pPr>
    <w:rPr>
      <w:szCs w:val="20"/>
    </w:rPr>
  </w:style>
  <w:style w:type="paragraph" w:customStyle="1" w:styleId="Oggetto">
    <w:name w:val="Oggetto"/>
    <w:basedOn w:val="Normale"/>
    <w:rsid w:val="0041518A"/>
    <w:pPr>
      <w:ind w:left="1134" w:hanging="1134"/>
      <w:jc w:val="both"/>
    </w:pPr>
    <w:rPr>
      <w:szCs w:val="20"/>
    </w:rPr>
  </w:style>
  <w:style w:type="paragraph" w:styleId="Indirizzodestinatario">
    <w:name w:val="envelope address"/>
    <w:basedOn w:val="Normale"/>
    <w:rsid w:val="0041518A"/>
    <w:pPr>
      <w:ind w:left="2880"/>
      <w:jc w:val="both"/>
    </w:pPr>
    <w:rPr>
      <w:rFonts w:cs="Arial"/>
    </w:rPr>
  </w:style>
  <w:style w:type="paragraph" w:styleId="Indirizzomittente">
    <w:name w:val="envelope return"/>
    <w:basedOn w:val="Normale"/>
    <w:rsid w:val="0041518A"/>
    <w:pPr>
      <w:jc w:val="both"/>
    </w:pPr>
    <w:rPr>
      <w:rFonts w:cs="Arial"/>
      <w:sz w:val="20"/>
      <w:szCs w:val="20"/>
    </w:rPr>
  </w:style>
  <w:style w:type="paragraph" w:customStyle="1" w:styleId="Intestazionemessaggio1">
    <w:name w:val="Intestazione messaggio1"/>
    <w:basedOn w:val="Normale"/>
    <w:rsid w:val="0041518A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  <w:jc w:val="both"/>
    </w:pPr>
    <w:rPr>
      <w:rFonts w:cs="Arial"/>
    </w:rPr>
  </w:style>
  <w:style w:type="paragraph" w:customStyle="1" w:styleId="Testonormale1">
    <w:name w:val="Testo normale1"/>
    <w:basedOn w:val="Normale"/>
    <w:rsid w:val="0041518A"/>
    <w:pPr>
      <w:jc w:val="both"/>
    </w:pPr>
    <w:rPr>
      <w:rFonts w:cs="Wingdings"/>
      <w:sz w:val="20"/>
      <w:szCs w:val="20"/>
    </w:rPr>
  </w:style>
  <w:style w:type="paragraph" w:customStyle="1" w:styleId="Corpodeltesto21">
    <w:name w:val="Corpo del testo 21"/>
    <w:basedOn w:val="Normale"/>
    <w:rsid w:val="0041518A"/>
    <w:pPr>
      <w:spacing w:line="360" w:lineRule="auto"/>
    </w:pPr>
    <w:rPr>
      <w:rFonts w:ascii="Verdana" w:hAnsi="Verdana"/>
      <w:b/>
      <w:bCs/>
      <w:sz w:val="12"/>
    </w:rPr>
  </w:style>
  <w:style w:type="paragraph" w:customStyle="1" w:styleId="Corpodeltesto31">
    <w:name w:val="Corpo del testo 31"/>
    <w:basedOn w:val="Normale"/>
    <w:rsid w:val="0041518A"/>
    <w:pPr>
      <w:spacing w:line="360" w:lineRule="auto"/>
      <w:jc w:val="both"/>
    </w:pPr>
  </w:style>
  <w:style w:type="paragraph" w:customStyle="1" w:styleId="Rientrocorpodeltesto21">
    <w:name w:val="Rientro corpo del testo 21"/>
    <w:basedOn w:val="Normale"/>
    <w:rsid w:val="0041518A"/>
    <w:pPr>
      <w:ind w:left="2160"/>
      <w:jc w:val="both"/>
    </w:pPr>
    <w:rPr>
      <w:i/>
    </w:rPr>
  </w:style>
  <w:style w:type="paragraph" w:customStyle="1" w:styleId="StileTitolo2">
    <w:name w:val="Stile Titolo 2"/>
    <w:basedOn w:val="Titolo2"/>
    <w:rsid w:val="0041518A"/>
    <w:pPr>
      <w:tabs>
        <w:tab w:val="left" w:pos="700"/>
      </w:tabs>
      <w:spacing w:before="120" w:after="240"/>
      <w:ind w:left="700" w:hanging="700"/>
      <w:jc w:val="both"/>
    </w:pPr>
    <w:rPr>
      <w:rFonts w:ascii="Verdana" w:hAnsi="Verdana" w:cs="Times New Roman"/>
      <w:i w:val="0"/>
      <w:iCs w:val="0"/>
      <w:sz w:val="20"/>
      <w:szCs w:val="20"/>
    </w:rPr>
  </w:style>
  <w:style w:type="paragraph" w:customStyle="1" w:styleId="Rientrocorpodeltesto31">
    <w:name w:val="Rientro corpo del testo 31"/>
    <w:basedOn w:val="Normale"/>
    <w:rsid w:val="0041518A"/>
    <w:pPr>
      <w:spacing w:after="120"/>
      <w:ind w:left="283"/>
      <w:jc w:val="both"/>
    </w:pPr>
    <w:rPr>
      <w:sz w:val="16"/>
      <w:szCs w:val="16"/>
    </w:rPr>
  </w:style>
  <w:style w:type="paragraph" w:customStyle="1" w:styleId="StileTitolo1">
    <w:name w:val="Stile Titolo 1"/>
    <w:basedOn w:val="Titolo1"/>
    <w:rsid w:val="0041518A"/>
    <w:pPr>
      <w:tabs>
        <w:tab w:val="clear" w:pos="0"/>
      </w:tabs>
      <w:spacing w:after="240"/>
      <w:ind w:left="700" w:hanging="700"/>
    </w:pPr>
    <w:rPr>
      <w:rFonts w:ascii="Verdana" w:eastAsia="Times New Roman" w:hAnsi="Verdana" w:cs="Arial"/>
      <w:kern w:val="1"/>
      <w:sz w:val="20"/>
    </w:rPr>
  </w:style>
  <w:style w:type="paragraph" w:customStyle="1" w:styleId="StileTitolo3">
    <w:name w:val="Stile Titolo 3"/>
    <w:basedOn w:val="Titolo3"/>
    <w:rsid w:val="0041518A"/>
    <w:pPr>
      <w:tabs>
        <w:tab w:val="left" w:pos="700"/>
      </w:tabs>
      <w:spacing w:after="240"/>
      <w:ind w:left="700" w:hanging="700"/>
    </w:pPr>
    <w:rPr>
      <w:rFonts w:ascii="Verdana" w:hAnsi="Verdana" w:cs="Times New Roman"/>
      <w:sz w:val="20"/>
      <w:szCs w:val="20"/>
      <w:lang w:val="en-GB"/>
    </w:rPr>
  </w:style>
  <w:style w:type="paragraph" w:customStyle="1" w:styleId="Puntoelenco1">
    <w:name w:val="Punto elenco1"/>
    <w:basedOn w:val="Normale"/>
    <w:rsid w:val="0041518A"/>
    <w:pPr>
      <w:numPr>
        <w:numId w:val="1"/>
      </w:numPr>
      <w:jc w:val="both"/>
    </w:pPr>
    <w:rPr>
      <w:szCs w:val="20"/>
    </w:rPr>
  </w:style>
  <w:style w:type="paragraph" w:customStyle="1" w:styleId="Puntoelenco21">
    <w:name w:val="Punto elenco 21"/>
    <w:basedOn w:val="Puntoelenco1"/>
    <w:rsid w:val="0041518A"/>
    <w:pPr>
      <w:numPr>
        <w:numId w:val="0"/>
      </w:numPr>
      <w:tabs>
        <w:tab w:val="left" w:pos="680"/>
      </w:tabs>
      <w:spacing w:before="130" w:after="130" w:line="260" w:lineRule="atLeast"/>
      <w:ind w:left="680" w:hanging="340"/>
      <w:jc w:val="left"/>
    </w:pPr>
    <w:rPr>
      <w:rFonts w:ascii="Arial" w:hAnsi="Arial"/>
      <w:sz w:val="22"/>
      <w:lang w:val="en-GB"/>
    </w:rPr>
  </w:style>
  <w:style w:type="paragraph" w:customStyle="1" w:styleId="Testot">
    <w:name w:val="Testo.t"/>
    <w:basedOn w:val="Normale"/>
    <w:rsid w:val="0041518A"/>
    <w:pPr>
      <w:autoSpaceDE w:val="0"/>
      <w:spacing w:after="260" w:line="260" w:lineRule="exact"/>
      <w:jc w:val="both"/>
    </w:pPr>
    <w:rPr>
      <w:rFonts w:ascii="Times" w:hAnsi="Times"/>
      <w:sz w:val="22"/>
      <w:szCs w:val="22"/>
    </w:rPr>
  </w:style>
  <w:style w:type="paragraph" w:customStyle="1" w:styleId="CorpoLettera">
    <w:name w:val="CorpoLettera"/>
    <w:basedOn w:val="Intestazione"/>
    <w:rsid w:val="0041518A"/>
    <w:pPr>
      <w:keepLines/>
      <w:tabs>
        <w:tab w:val="clear" w:pos="4819"/>
        <w:tab w:val="clear" w:pos="9638"/>
      </w:tabs>
      <w:spacing w:after="120"/>
      <w:ind w:firstLine="567"/>
      <w:jc w:val="both"/>
    </w:pPr>
    <w:rPr>
      <w:rFonts w:ascii="Verdana" w:hAnsi="Verdana"/>
      <w:sz w:val="20"/>
      <w:szCs w:val="20"/>
    </w:rPr>
  </w:style>
  <w:style w:type="paragraph" w:customStyle="1" w:styleId="TitoloCapitoli">
    <w:name w:val="TitoloCapitoli"/>
    <w:basedOn w:val="Normale"/>
    <w:rsid w:val="0041518A"/>
    <w:pPr>
      <w:pageBreakBefore/>
      <w:jc w:val="center"/>
    </w:pPr>
    <w:rPr>
      <w:rFonts w:ascii="Verdana" w:hAnsi="Verdana"/>
      <w:b/>
      <w:sz w:val="28"/>
      <w:szCs w:val="20"/>
    </w:rPr>
  </w:style>
  <w:style w:type="paragraph" w:customStyle="1" w:styleId="PARAGRAFOSTANDARDN">
    <w:name w:val="PARAGRAFO STANDARD N"/>
    <w:rsid w:val="0041518A"/>
    <w:pPr>
      <w:suppressAutoHyphens/>
      <w:jc w:val="both"/>
    </w:pPr>
    <w:rPr>
      <w:rFonts w:eastAsia="Arial"/>
      <w:sz w:val="24"/>
      <w:szCs w:val="24"/>
      <w:lang w:eastAsia="ar-SA"/>
    </w:rPr>
  </w:style>
  <w:style w:type="paragraph" w:customStyle="1" w:styleId="font5">
    <w:name w:val="font5"/>
    <w:basedOn w:val="Normale"/>
    <w:rsid w:val="0041518A"/>
    <w:pPr>
      <w:spacing w:before="100" w:after="100"/>
    </w:pPr>
    <w:rPr>
      <w:sz w:val="22"/>
      <w:szCs w:val="22"/>
    </w:rPr>
  </w:style>
  <w:style w:type="paragraph" w:customStyle="1" w:styleId="font6">
    <w:name w:val="font6"/>
    <w:basedOn w:val="Normale"/>
    <w:rsid w:val="0041518A"/>
    <w:pPr>
      <w:spacing w:before="100" w:after="100"/>
    </w:pPr>
    <w:rPr>
      <w:b/>
      <w:bCs/>
      <w:color w:val="000000"/>
      <w:sz w:val="22"/>
      <w:szCs w:val="22"/>
    </w:rPr>
  </w:style>
  <w:style w:type="paragraph" w:customStyle="1" w:styleId="font7">
    <w:name w:val="font7"/>
    <w:basedOn w:val="Normale"/>
    <w:rsid w:val="0041518A"/>
    <w:pPr>
      <w:spacing w:before="100" w:after="100"/>
    </w:pPr>
    <w:rPr>
      <w:color w:val="000000"/>
      <w:sz w:val="22"/>
      <w:szCs w:val="22"/>
    </w:rPr>
  </w:style>
  <w:style w:type="paragraph" w:customStyle="1" w:styleId="xl24">
    <w:name w:val="xl24"/>
    <w:basedOn w:val="Normale"/>
    <w:rsid w:val="004151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both"/>
      <w:textAlignment w:val="center"/>
    </w:pPr>
    <w:rPr>
      <w:sz w:val="22"/>
      <w:szCs w:val="22"/>
    </w:rPr>
  </w:style>
  <w:style w:type="paragraph" w:customStyle="1" w:styleId="xl25">
    <w:name w:val="xl25"/>
    <w:basedOn w:val="Normale"/>
    <w:rsid w:val="004151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26">
    <w:name w:val="xl26"/>
    <w:basedOn w:val="Normale"/>
    <w:rsid w:val="004151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both"/>
      <w:textAlignment w:val="center"/>
    </w:pPr>
    <w:rPr>
      <w:sz w:val="22"/>
      <w:szCs w:val="22"/>
    </w:rPr>
  </w:style>
  <w:style w:type="paragraph" w:customStyle="1" w:styleId="xl27">
    <w:name w:val="xl27"/>
    <w:basedOn w:val="Normale"/>
    <w:rsid w:val="004151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sz w:val="22"/>
      <w:szCs w:val="22"/>
    </w:rPr>
  </w:style>
  <w:style w:type="paragraph" w:customStyle="1" w:styleId="xl28">
    <w:name w:val="xl28"/>
    <w:basedOn w:val="Normale"/>
    <w:rsid w:val="004151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both"/>
      <w:textAlignment w:val="center"/>
    </w:pPr>
    <w:rPr>
      <w:color w:val="FF6600"/>
      <w:sz w:val="22"/>
      <w:szCs w:val="22"/>
    </w:rPr>
  </w:style>
  <w:style w:type="paragraph" w:customStyle="1" w:styleId="xl29">
    <w:name w:val="xl29"/>
    <w:basedOn w:val="Normale"/>
    <w:rsid w:val="004151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both"/>
      <w:textAlignment w:val="center"/>
    </w:pPr>
    <w:rPr>
      <w:color w:val="FF0000"/>
      <w:sz w:val="22"/>
      <w:szCs w:val="22"/>
    </w:rPr>
  </w:style>
  <w:style w:type="paragraph" w:customStyle="1" w:styleId="xl30">
    <w:name w:val="xl30"/>
    <w:basedOn w:val="Normale"/>
    <w:rsid w:val="004151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both"/>
      <w:textAlignment w:val="center"/>
    </w:pPr>
    <w:rPr>
      <w:b/>
      <w:bCs/>
      <w:color w:val="99CC00"/>
      <w:sz w:val="22"/>
      <w:szCs w:val="22"/>
    </w:rPr>
  </w:style>
  <w:style w:type="paragraph" w:customStyle="1" w:styleId="xl31">
    <w:name w:val="xl31"/>
    <w:basedOn w:val="Normale"/>
    <w:rsid w:val="004151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both"/>
      <w:textAlignment w:val="center"/>
    </w:pPr>
    <w:rPr>
      <w:b/>
      <w:bCs/>
      <w:i/>
      <w:iCs/>
      <w:sz w:val="22"/>
      <w:szCs w:val="22"/>
    </w:rPr>
  </w:style>
  <w:style w:type="paragraph" w:customStyle="1" w:styleId="xl32">
    <w:name w:val="xl32"/>
    <w:basedOn w:val="Normale"/>
    <w:rsid w:val="004151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center"/>
    </w:pPr>
    <w:rPr>
      <w:sz w:val="22"/>
      <w:szCs w:val="22"/>
    </w:rPr>
  </w:style>
  <w:style w:type="paragraph" w:customStyle="1" w:styleId="xl33">
    <w:name w:val="xl33"/>
    <w:basedOn w:val="Normale"/>
    <w:rsid w:val="004151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both"/>
    </w:pPr>
    <w:rPr>
      <w:sz w:val="22"/>
      <w:szCs w:val="22"/>
    </w:rPr>
  </w:style>
  <w:style w:type="paragraph" w:customStyle="1" w:styleId="xl34">
    <w:name w:val="xl34"/>
    <w:basedOn w:val="Normale"/>
    <w:rsid w:val="0041518A"/>
    <w:pPr>
      <w:spacing w:before="100" w:after="100"/>
      <w:textAlignment w:val="center"/>
    </w:pPr>
    <w:rPr>
      <w:sz w:val="22"/>
      <w:szCs w:val="22"/>
    </w:rPr>
  </w:style>
  <w:style w:type="paragraph" w:customStyle="1" w:styleId="xl35">
    <w:name w:val="xl35"/>
    <w:basedOn w:val="Normale"/>
    <w:rsid w:val="0041518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/>
      <w:jc w:val="both"/>
      <w:textAlignment w:val="center"/>
    </w:pPr>
    <w:rPr>
      <w:b/>
      <w:bCs/>
      <w:color w:val="000000"/>
      <w:sz w:val="22"/>
      <w:szCs w:val="22"/>
    </w:rPr>
  </w:style>
  <w:style w:type="paragraph" w:customStyle="1" w:styleId="xl36">
    <w:name w:val="xl36"/>
    <w:basedOn w:val="Normale"/>
    <w:rsid w:val="0041518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both"/>
      <w:textAlignment w:val="center"/>
    </w:pPr>
    <w:rPr>
      <w:b/>
      <w:bCs/>
      <w:color w:val="000000"/>
      <w:sz w:val="22"/>
      <w:szCs w:val="22"/>
    </w:rPr>
  </w:style>
  <w:style w:type="paragraph" w:customStyle="1" w:styleId="xl37">
    <w:name w:val="xl37"/>
    <w:basedOn w:val="Normale"/>
    <w:rsid w:val="0041518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/>
      <w:jc w:val="both"/>
      <w:textAlignment w:val="center"/>
    </w:pPr>
    <w:rPr>
      <w:color w:val="000000"/>
      <w:sz w:val="22"/>
      <w:szCs w:val="22"/>
    </w:rPr>
  </w:style>
  <w:style w:type="paragraph" w:customStyle="1" w:styleId="xl38">
    <w:name w:val="xl38"/>
    <w:basedOn w:val="Normale"/>
    <w:rsid w:val="0041518A"/>
    <w:pPr>
      <w:spacing w:before="100" w:after="100"/>
      <w:jc w:val="both"/>
      <w:textAlignment w:val="center"/>
    </w:pPr>
    <w:rPr>
      <w:sz w:val="22"/>
      <w:szCs w:val="22"/>
    </w:rPr>
  </w:style>
  <w:style w:type="paragraph" w:customStyle="1" w:styleId="xl39">
    <w:name w:val="xl39"/>
    <w:basedOn w:val="Normale"/>
    <w:rsid w:val="0041518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/>
      <w:jc w:val="both"/>
    </w:pPr>
    <w:rPr>
      <w:sz w:val="22"/>
      <w:szCs w:val="22"/>
    </w:rPr>
  </w:style>
  <w:style w:type="paragraph" w:customStyle="1" w:styleId="xl40">
    <w:name w:val="xl40"/>
    <w:basedOn w:val="Normale"/>
    <w:rsid w:val="0041518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both"/>
    </w:pPr>
    <w:rPr>
      <w:sz w:val="22"/>
      <w:szCs w:val="22"/>
    </w:rPr>
  </w:style>
  <w:style w:type="paragraph" w:customStyle="1" w:styleId="xl41">
    <w:name w:val="xl41"/>
    <w:basedOn w:val="Normale"/>
    <w:rsid w:val="0041518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/>
      <w:textAlignment w:val="center"/>
    </w:pPr>
    <w:rPr>
      <w:sz w:val="22"/>
      <w:szCs w:val="22"/>
    </w:rPr>
  </w:style>
  <w:style w:type="paragraph" w:customStyle="1" w:styleId="xl42">
    <w:name w:val="xl42"/>
    <w:basedOn w:val="Normale"/>
    <w:rsid w:val="0041518A"/>
    <w:pPr>
      <w:pBdr>
        <w:top w:val="single" w:sz="4" w:space="0" w:color="000000"/>
        <w:bottom w:val="single" w:sz="4" w:space="0" w:color="000000"/>
      </w:pBdr>
      <w:spacing w:before="100" w:after="100"/>
      <w:textAlignment w:val="center"/>
    </w:pPr>
    <w:rPr>
      <w:sz w:val="22"/>
      <w:szCs w:val="22"/>
    </w:rPr>
  </w:style>
  <w:style w:type="paragraph" w:customStyle="1" w:styleId="xl43">
    <w:name w:val="xl43"/>
    <w:basedOn w:val="Normale"/>
    <w:rsid w:val="0041518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center"/>
    </w:pPr>
    <w:rPr>
      <w:sz w:val="22"/>
      <w:szCs w:val="22"/>
    </w:rPr>
  </w:style>
  <w:style w:type="paragraph" w:customStyle="1" w:styleId="xl44">
    <w:name w:val="xl44"/>
    <w:basedOn w:val="Normale"/>
    <w:rsid w:val="004151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sz w:val="22"/>
      <w:szCs w:val="22"/>
    </w:rPr>
  </w:style>
  <w:style w:type="paragraph" w:customStyle="1" w:styleId="xl45">
    <w:name w:val="xl45"/>
    <w:basedOn w:val="Normale"/>
    <w:rsid w:val="004151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b/>
      <w:bCs/>
      <w:sz w:val="22"/>
      <w:szCs w:val="22"/>
    </w:rPr>
  </w:style>
  <w:style w:type="paragraph" w:customStyle="1" w:styleId="xl46">
    <w:name w:val="xl46"/>
    <w:basedOn w:val="Normale"/>
    <w:rsid w:val="004151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center"/>
    </w:pPr>
    <w:rPr>
      <w:sz w:val="22"/>
      <w:szCs w:val="22"/>
    </w:rPr>
  </w:style>
  <w:style w:type="paragraph" w:customStyle="1" w:styleId="xl47">
    <w:name w:val="xl47"/>
    <w:basedOn w:val="Normale"/>
    <w:rsid w:val="004151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center"/>
    </w:pPr>
    <w:rPr>
      <w:sz w:val="22"/>
      <w:szCs w:val="22"/>
    </w:rPr>
  </w:style>
  <w:style w:type="paragraph" w:customStyle="1" w:styleId="xl48">
    <w:name w:val="xl48"/>
    <w:basedOn w:val="Normale"/>
    <w:rsid w:val="0041518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/>
      <w:jc w:val="center"/>
      <w:textAlignment w:val="center"/>
    </w:pPr>
    <w:rPr>
      <w:b/>
      <w:bCs/>
      <w:i/>
      <w:iCs/>
      <w:sz w:val="22"/>
      <w:szCs w:val="22"/>
    </w:rPr>
  </w:style>
  <w:style w:type="paragraph" w:customStyle="1" w:styleId="xl49">
    <w:name w:val="xl49"/>
    <w:basedOn w:val="Normale"/>
    <w:rsid w:val="0041518A"/>
    <w:pPr>
      <w:pBdr>
        <w:top w:val="single" w:sz="4" w:space="0" w:color="000000"/>
        <w:bottom w:val="single" w:sz="4" w:space="0" w:color="000000"/>
      </w:pBdr>
      <w:spacing w:before="100" w:after="100"/>
      <w:jc w:val="center"/>
      <w:textAlignment w:val="center"/>
    </w:pPr>
    <w:rPr>
      <w:b/>
      <w:bCs/>
      <w:i/>
      <w:iCs/>
      <w:sz w:val="22"/>
      <w:szCs w:val="22"/>
    </w:rPr>
  </w:style>
  <w:style w:type="paragraph" w:customStyle="1" w:styleId="xl50">
    <w:name w:val="xl50"/>
    <w:basedOn w:val="Normale"/>
    <w:rsid w:val="0041518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b/>
      <w:bCs/>
      <w:i/>
      <w:iCs/>
      <w:sz w:val="22"/>
      <w:szCs w:val="22"/>
    </w:rPr>
  </w:style>
  <w:style w:type="paragraph" w:customStyle="1" w:styleId="xl51">
    <w:name w:val="xl51"/>
    <w:basedOn w:val="Normale"/>
    <w:rsid w:val="0041518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/>
      <w:jc w:val="center"/>
      <w:textAlignment w:val="center"/>
    </w:pPr>
    <w:rPr>
      <w:b/>
      <w:bCs/>
      <w:sz w:val="22"/>
      <w:szCs w:val="22"/>
    </w:rPr>
  </w:style>
  <w:style w:type="paragraph" w:customStyle="1" w:styleId="xl52">
    <w:name w:val="xl52"/>
    <w:basedOn w:val="Normale"/>
    <w:rsid w:val="0041518A"/>
    <w:pPr>
      <w:pBdr>
        <w:top w:val="single" w:sz="4" w:space="0" w:color="000000"/>
        <w:bottom w:val="single" w:sz="4" w:space="0" w:color="000000"/>
      </w:pBdr>
      <w:spacing w:before="100" w:after="100"/>
      <w:jc w:val="center"/>
      <w:textAlignment w:val="center"/>
    </w:pPr>
    <w:rPr>
      <w:b/>
      <w:bCs/>
      <w:sz w:val="22"/>
      <w:szCs w:val="22"/>
    </w:rPr>
  </w:style>
  <w:style w:type="paragraph" w:customStyle="1" w:styleId="xl53">
    <w:name w:val="xl53"/>
    <w:basedOn w:val="Normale"/>
    <w:rsid w:val="0041518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b/>
      <w:bCs/>
      <w:sz w:val="22"/>
      <w:szCs w:val="22"/>
    </w:rPr>
  </w:style>
  <w:style w:type="paragraph" w:customStyle="1" w:styleId="xl54">
    <w:name w:val="xl54"/>
    <w:basedOn w:val="Normale"/>
    <w:rsid w:val="0041518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/>
      <w:textAlignment w:val="center"/>
    </w:pPr>
    <w:rPr>
      <w:b/>
      <w:bCs/>
      <w:i/>
      <w:iCs/>
      <w:sz w:val="22"/>
      <w:szCs w:val="22"/>
    </w:rPr>
  </w:style>
  <w:style w:type="paragraph" w:customStyle="1" w:styleId="xl55">
    <w:name w:val="xl55"/>
    <w:basedOn w:val="Normale"/>
    <w:rsid w:val="0041518A"/>
    <w:pPr>
      <w:pBdr>
        <w:top w:val="single" w:sz="4" w:space="0" w:color="000000"/>
        <w:bottom w:val="single" w:sz="4" w:space="0" w:color="000000"/>
      </w:pBdr>
      <w:spacing w:before="100" w:after="100"/>
      <w:textAlignment w:val="center"/>
    </w:pPr>
    <w:rPr>
      <w:b/>
      <w:bCs/>
      <w:i/>
      <w:iCs/>
      <w:sz w:val="22"/>
      <w:szCs w:val="22"/>
    </w:rPr>
  </w:style>
  <w:style w:type="paragraph" w:customStyle="1" w:styleId="xl56">
    <w:name w:val="xl56"/>
    <w:basedOn w:val="Normale"/>
    <w:rsid w:val="0041518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center"/>
    </w:pPr>
    <w:rPr>
      <w:b/>
      <w:bCs/>
      <w:i/>
      <w:iCs/>
      <w:sz w:val="22"/>
      <w:szCs w:val="22"/>
    </w:rPr>
  </w:style>
  <w:style w:type="paragraph" w:customStyle="1" w:styleId="xl57">
    <w:name w:val="xl57"/>
    <w:basedOn w:val="Normale"/>
    <w:rsid w:val="004151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b/>
      <w:bCs/>
      <w:i/>
      <w:iCs/>
      <w:sz w:val="22"/>
      <w:szCs w:val="22"/>
    </w:rPr>
  </w:style>
  <w:style w:type="paragraph" w:customStyle="1" w:styleId="xl58">
    <w:name w:val="xl58"/>
    <w:basedOn w:val="Normale"/>
    <w:rsid w:val="004151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b/>
      <w:bCs/>
      <w:sz w:val="22"/>
      <w:szCs w:val="22"/>
    </w:rPr>
  </w:style>
  <w:style w:type="character" w:customStyle="1" w:styleId="IntestazioneCarattere">
    <w:name w:val="Intestazione Carattere"/>
    <w:link w:val="Intestazione"/>
    <w:locked/>
    <w:rsid w:val="004C12B0"/>
    <w:rPr>
      <w:sz w:val="24"/>
      <w:szCs w:val="24"/>
      <w:lang w:val="it-IT" w:eastAsia="ar-SA" w:bidi="ar-SA"/>
    </w:rPr>
  </w:style>
  <w:style w:type="character" w:customStyle="1" w:styleId="Titolo1Carattere">
    <w:name w:val="Titolo 1 Carattere"/>
    <w:link w:val="Titolo1"/>
    <w:rsid w:val="004539B3"/>
    <w:rPr>
      <w:rFonts w:ascii="Arial" w:eastAsia="Lucida Sans Unicode" w:hAnsi="Arial" w:cs="Tahoma"/>
      <w:b/>
      <w:bCs/>
      <w:sz w:val="32"/>
      <w:szCs w:val="32"/>
      <w:lang w:eastAsia="ar-SA"/>
    </w:rPr>
  </w:style>
  <w:style w:type="character" w:customStyle="1" w:styleId="CorpotestoCarattere">
    <w:name w:val="Corpo testo Carattere"/>
    <w:link w:val="Corpotesto"/>
    <w:rsid w:val="004539B3"/>
    <w:rPr>
      <w:sz w:val="24"/>
      <w:szCs w:val="24"/>
      <w:lang w:eastAsia="ar-SA"/>
    </w:rPr>
  </w:style>
  <w:style w:type="character" w:customStyle="1" w:styleId="CarattereCarattere13">
    <w:name w:val="Carattere Carattere13"/>
    <w:locked/>
    <w:rsid w:val="00184B9A"/>
    <w:rPr>
      <w:sz w:val="24"/>
      <w:szCs w:val="24"/>
      <w:lang w:val="it-IT" w:eastAsia="ar-SA" w:bidi="ar-SA"/>
    </w:rPr>
  </w:style>
  <w:style w:type="character" w:styleId="Rimandocommento">
    <w:name w:val="annotation reference"/>
    <w:rsid w:val="002D44B6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D44B6"/>
    <w:rPr>
      <w:sz w:val="20"/>
      <w:szCs w:val="20"/>
    </w:rPr>
  </w:style>
  <w:style w:type="character" w:customStyle="1" w:styleId="TestocommentoCarattere">
    <w:name w:val="Testo commento Carattere"/>
    <w:link w:val="Testocommento"/>
    <w:rsid w:val="002D44B6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rsid w:val="002D44B6"/>
    <w:rPr>
      <w:b/>
      <w:bCs/>
    </w:rPr>
  </w:style>
  <w:style w:type="character" w:customStyle="1" w:styleId="SoggettocommentoCarattere">
    <w:name w:val="Soggetto commento Carattere"/>
    <w:link w:val="Soggettocommento"/>
    <w:rsid w:val="002D44B6"/>
    <w:rPr>
      <w:b/>
      <w:bCs/>
      <w:lang w:eastAsia="ar-SA"/>
    </w:rPr>
  </w:style>
  <w:style w:type="paragraph" w:styleId="Paragrafoelenco">
    <w:name w:val="List Paragraph"/>
    <w:aliases w:val="Testo_tabella"/>
    <w:basedOn w:val="Normale"/>
    <w:uiPriority w:val="34"/>
    <w:qFormat/>
    <w:rsid w:val="00383960"/>
    <w:pPr>
      <w:spacing w:after="200" w:line="276" w:lineRule="auto"/>
      <w:ind w:left="720"/>
      <w:jc w:val="both"/>
    </w:pPr>
    <w:rPr>
      <w:rFonts w:ascii="Calibri" w:hAnsi="Calibri" w:cs="Calibri"/>
      <w:sz w:val="20"/>
      <w:szCs w:val="20"/>
      <w:lang w:eastAsia="en-US"/>
    </w:rPr>
  </w:style>
  <w:style w:type="paragraph" w:customStyle="1" w:styleId="capstrategia">
    <w:name w:val="cap strategia"/>
    <w:basedOn w:val="Normale"/>
    <w:uiPriority w:val="99"/>
    <w:rsid w:val="00B96E60"/>
    <w:pPr>
      <w:numPr>
        <w:numId w:val="3"/>
      </w:numPr>
      <w:autoSpaceDE w:val="0"/>
      <w:autoSpaceDN w:val="0"/>
      <w:adjustRightInd w:val="0"/>
      <w:jc w:val="both"/>
    </w:pPr>
    <w:rPr>
      <w:rFonts w:eastAsia="EUAlbertina-Regular-Identity-H"/>
    </w:rPr>
  </w:style>
  <w:style w:type="paragraph" w:customStyle="1" w:styleId="parstrategia">
    <w:name w:val="par_strategia"/>
    <w:basedOn w:val="Normale"/>
    <w:uiPriority w:val="99"/>
    <w:rsid w:val="00B96E60"/>
    <w:pPr>
      <w:numPr>
        <w:ilvl w:val="1"/>
        <w:numId w:val="3"/>
      </w:numPr>
      <w:autoSpaceDE w:val="0"/>
      <w:autoSpaceDN w:val="0"/>
      <w:adjustRightInd w:val="0"/>
      <w:jc w:val="both"/>
    </w:pPr>
    <w:rPr>
      <w:rFonts w:eastAsia="EUAlbertina-Regular-Identity-H"/>
      <w:i/>
      <w:iCs/>
    </w:rPr>
  </w:style>
  <w:style w:type="paragraph" w:customStyle="1" w:styleId="Corpotesto1">
    <w:name w:val="Corpo testo 1"/>
    <w:basedOn w:val="Normale"/>
    <w:qFormat/>
    <w:rsid w:val="00903081"/>
    <w:pPr>
      <w:autoSpaceDE w:val="0"/>
      <w:autoSpaceDN w:val="0"/>
      <w:adjustRightInd w:val="0"/>
      <w:spacing w:before="120" w:after="100" w:afterAutospacing="1" w:line="240" w:lineRule="atLeast"/>
      <w:jc w:val="both"/>
    </w:pPr>
    <w:rPr>
      <w:rFonts w:ascii="Arial" w:hAnsi="Arial"/>
      <w:color w:val="000000"/>
      <w:sz w:val="22"/>
      <w:lang w:eastAsia="en-US" w:bidi="en-US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link w:val="Testonotaapidipagina"/>
    <w:uiPriority w:val="99"/>
    <w:rsid w:val="004514AA"/>
    <w:rPr>
      <w:lang w:eastAsia="ar-SA"/>
    </w:rPr>
  </w:style>
  <w:style w:type="paragraph" w:customStyle="1" w:styleId="ListBullet1">
    <w:name w:val="List Bullet 1"/>
    <w:basedOn w:val="Normale"/>
    <w:rsid w:val="000F6A45"/>
    <w:pPr>
      <w:tabs>
        <w:tab w:val="num" w:pos="765"/>
      </w:tabs>
      <w:spacing w:after="240"/>
      <w:ind w:left="765" w:hanging="283"/>
      <w:jc w:val="both"/>
    </w:pPr>
    <w:rPr>
      <w:snapToGrid w:val="0"/>
      <w:lang w:val="fr-FR"/>
    </w:rPr>
  </w:style>
  <w:style w:type="character" w:customStyle="1" w:styleId="PidipaginaCarattere">
    <w:name w:val="Piè di pagina Carattere"/>
    <w:link w:val="Pidipagina"/>
    <w:uiPriority w:val="99"/>
    <w:rsid w:val="000916D7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locked/>
    <w:rsid w:val="00C84E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2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DDE9563124194B92EA640793712F77" ma:contentTypeVersion="16" ma:contentTypeDescription="Creare un nuovo documento." ma:contentTypeScope="" ma:versionID="4bf503d2ec91ab5dc0c202ab5f16dfb9">
  <xsd:schema xmlns:xsd="http://www.w3.org/2001/XMLSchema" xmlns:xs="http://www.w3.org/2001/XMLSchema" xmlns:p="http://schemas.microsoft.com/office/2006/metadata/properties" xmlns:ns3="e3de05e1-b949-45f8-854e-8407c90a6103" xmlns:ns4="28acece4-f732-46c7-9267-64017cf4e6df" targetNamespace="http://schemas.microsoft.com/office/2006/metadata/properties" ma:root="true" ma:fieldsID="ca8887f0c6778c9c7d7f56984f15179e" ns3:_="" ns4:_="">
    <xsd:import namespace="e3de05e1-b949-45f8-854e-8407c90a6103"/>
    <xsd:import namespace="28acece4-f732-46c7-9267-64017cf4e6d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ObjectDetectorVersion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de05e1-b949-45f8-854e-8407c90a61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cece4-f732-46c7-9267-64017cf4e6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8acece4-f732-46c7-9267-64017cf4e6df" xsi:nil="true"/>
  </documentManagement>
</p:properties>
</file>

<file path=customXml/itemProps1.xml><?xml version="1.0" encoding="utf-8"?>
<ds:datastoreItem xmlns:ds="http://schemas.openxmlformats.org/officeDocument/2006/customXml" ds:itemID="{39FC1A60-CDE3-48B5-B85A-12E1979B1E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de05e1-b949-45f8-854e-8407c90a6103"/>
    <ds:schemaRef ds:uri="28acece4-f732-46c7-9267-64017cf4e6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2FF37E-A78F-44EA-B153-0D182BEAA5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FF546A-281A-42E6-A944-FDC33F794B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D5FCCB-380A-470F-8845-1C648564AF8A}">
  <ds:schemaRefs>
    <ds:schemaRef ds:uri="http://schemas.microsoft.com/office/2006/metadata/properties"/>
    <ds:schemaRef ds:uri="http://schemas.microsoft.com/office/infopath/2007/PartnerControls"/>
    <ds:schemaRef ds:uri="28acece4-f732-46c7-9267-64017cf4e6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Manuale dell’attività di audit 2007/13</vt:lpstr>
    </vt:vector>
  </TitlesOfParts>
  <Company>_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Manuale dell’attività di audit 2007/13</dc:title>
  <dc:subject/>
  <dc:creator>alessia.paoltroni@regione.marche.it;Raffaella.Capricci@regione.marche.it</dc:creator>
  <cp:keywords/>
  <cp:lastModifiedBy>Silvia Venerucci</cp:lastModifiedBy>
  <cp:revision>3</cp:revision>
  <cp:lastPrinted>2025-08-12T08:01:00Z</cp:lastPrinted>
  <dcterms:created xsi:type="dcterms:W3CDTF">2026-02-19T13:34:00Z</dcterms:created>
  <dcterms:modified xsi:type="dcterms:W3CDTF">2026-02-20T08:17:00Z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0x010100B6DDE9563124194B92EA640793712F77</vt:lpwstr>
  </property>
</Properties>
</file>