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1B32" w14:textId="77777777" w:rsidR="00B70B4D" w:rsidRDefault="00B70B4D"/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 w:themeFill="accent6" w:themeFillTint="33"/>
        <w:tblLayout w:type="fixed"/>
        <w:tblLook w:val="01E0" w:firstRow="1" w:lastRow="1" w:firstColumn="1" w:lastColumn="1" w:noHBand="0" w:noVBand="0"/>
      </w:tblPr>
      <w:tblGrid>
        <w:gridCol w:w="9631"/>
      </w:tblGrid>
      <w:tr w:rsidR="009378A2" w:rsidRPr="00C25F4F" w14:paraId="14EE29A1" w14:textId="77777777" w:rsidTr="58736EFF">
        <w:trPr>
          <w:trHeight w:val="2099"/>
        </w:trPr>
        <w:tc>
          <w:tcPr>
            <w:tcW w:w="9631" w:type="dxa"/>
            <w:shd w:val="clear" w:color="auto" w:fill="FDE9D9" w:themeFill="accent6" w:themeFillTint="33"/>
          </w:tcPr>
          <w:p w14:paraId="1EDCE24F" w14:textId="77777777" w:rsidR="009378A2" w:rsidRPr="00C25F4F" w:rsidRDefault="009378A2" w:rsidP="00A56ECB">
            <w:pPr>
              <w:pStyle w:val="TableParagraph"/>
              <w:spacing w:before="11"/>
              <w:jc w:val="both"/>
              <w:rPr>
                <w:sz w:val="23"/>
              </w:rPr>
            </w:pPr>
          </w:p>
          <w:p w14:paraId="1AE2B82F" w14:textId="77777777" w:rsidR="00443C78" w:rsidRPr="00C25F4F" w:rsidRDefault="00553789" w:rsidP="00F243E6">
            <w:pPr>
              <w:pStyle w:val="TableParagraph"/>
              <w:ind w:left="338"/>
              <w:jc w:val="center"/>
              <w:rPr>
                <w:b/>
                <w:color w:val="943634" w:themeColor="accent2" w:themeShade="BF"/>
                <w:sz w:val="28"/>
              </w:rPr>
            </w:pPr>
            <w:r w:rsidRPr="00C25F4F">
              <w:rPr>
                <w:b/>
                <w:color w:val="943634" w:themeColor="accent2" w:themeShade="BF"/>
                <w:sz w:val="28"/>
              </w:rPr>
              <w:t xml:space="preserve">MODULO </w:t>
            </w:r>
            <w:r w:rsidR="00F243E6" w:rsidRPr="00C25F4F">
              <w:rPr>
                <w:b/>
                <w:color w:val="943634" w:themeColor="accent2" w:themeShade="BF"/>
                <w:sz w:val="28"/>
              </w:rPr>
              <w:t>G</w:t>
            </w:r>
          </w:p>
          <w:p w14:paraId="06C0A17E" w14:textId="77777777" w:rsidR="009378A2" w:rsidRPr="00C25F4F" w:rsidRDefault="00553789" w:rsidP="005A0E5D">
            <w:pPr>
              <w:pStyle w:val="TableParagraph"/>
              <w:ind w:left="338"/>
              <w:jc w:val="center"/>
              <w:rPr>
                <w:b/>
                <w:sz w:val="28"/>
              </w:rPr>
            </w:pPr>
            <w:r w:rsidRPr="00C25F4F">
              <w:rPr>
                <w:b/>
                <w:sz w:val="28"/>
              </w:rPr>
              <w:t>CONSENSO INFORMATO AL TRATTAMENTO DEI DATI PERSONALI</w:t>
            </w:r>
          </w:p>
          <w:p w14:paraId="27001E04" w14:textId="77777777" w:rsidR="009378A2" w:rsidRPr="00C25F4F" w:rsidRDefault="009378A2" w:rsidP="00A56ECB">
            <w:pPr>
              <w:pStyle w:val="TableParagraph"/>
              <w:spacing w:before="1"/>
              <w:jc w:val="both"/>
              <w:rPr>
                <w:sz w:val="24"/>
              </w:rPr>
            </w:pPr>
          </w:p>
          <w:p w14:paraId="4A8C3E9E" w14:textId="77777777" w:rsidR="009378A2" w:rsidRPr="00C25F4F" w:rsidRDefault="00553789" w:rsidP="003B021C">
            <w:pPr>
              <w:pStyle w:val="TableParagraph"/>
              <w:ind w:left="439" w:right="262"/>
              <w:jc w:val="both"/>
              <w:rPr>
                <w:sz w:val="24"/>
              </w:rPr>
            </w:pPr>
            <w:r w:rsidRPr="00C25F4F">
              <w:rPr>
                <w:sz w:val="24"/>
              </w:rPr>
              <w:t>Allegato all’istanza di avvio d</w:t>
            </w:r>
            <w:r w:rsidR="00B37735">
              <w:rPr>
                <w:sz w:val="24"/>
              </w:rPr>
              <w:t>ella</w:t>
            </w:r>
            <w:r w:rsidR="005A0E5D" w:rsidRPr="00C25F4F">
              <w:rPr>
                <w:sz w:val="24"/>
              </w:rPr>
              <w:t>:</w:t>
            </w:r>
          </w:p>
          <w:p w14:paraId="014B11F6" w14:textId="4C3D8477" w:rsidR="006F737A" w:rsidRPr="00C25F4F" w:rsidRDefault="00736EA3" w:rsidP="00403EAC">
            <w:pPr>
              <w:pStyle w:val="TableParagraph"/>
              <w:ind w:left="864" w:right="403" w:hanging="283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9500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AC" w:rsidRPr="58736E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3EAC" w:rsidRPr="58736EFF">
              <w:rPr>
                <w:sz w:val="24"/>
                <w:szCs w:val="24"/>
              </w:rPr>
              <w:t xml:space="preserve"> </w:t>
            </w:r>
            <w:r w:rsidR="006F737A" w:rsidRPr="58736EFF">
              <w:rPr>
                <w:sz w:val="24"/>
                <w:szCs w:val="24"/>
              </w:rPr>
              <w:t>Verifica preliminare art. 6, comm</w:t>
            </w:r>
            <w:r w:rsidR="00B47736" w:rsidRPr="58736EFF">
              <w:rPr>
                <w:sz w:val="24"/>
                <w:szCs w:val="24"/>
              </w:rPr>
              <w:t>i</w:t>
            </w:r>
            <w:r w:rsidR="006F737A" w:rsidRPr="58736EFF">
              <w:rPr>
                <w:sz w:val="24"/>
                <w:szCs w:val="24"/>
              </w:rPr>
              <w:t xml:space="preserve"> 9 </w:t>
            </w:r>
            <w:r w:rsidR="00B47736" w:rsidRPr="58736EFF">
              <w:rPr>
                <w:sz w:val="24"/>
                <w:szCs w:val="24"/>
              </w:rPr>
              <w:t>e 9</w:t>
            </w:r>
            <w:r w:rsidR="00D42614">
              <w:rPr>
                <w:sz w:val="24"/>
              </w:rPr>
              <w:t xml:space="preserve"> </w:t>
            </w:r>
            <w:r w:rsidR="00B47736" w:rsidRPr="58736EFF">
              <w:rPr>
                <w:sz w:val="24"/>
                <w:szCs w:val="24"/>
              </w:rPr>
              <w:t xml:space="preserve">bis </w:t>
            </w:r>
            <w:r w:rsidR="006F737A" w:rsidRPr="58736EFF">
              <w:rPr>
                <w:sz w:val="24"/>
                <w:szCs w:val="24"/>
              </w:rPr>
              <w:t>del D.Lgs n. 152/2006</w:t>
            </w:r>
          </w:p>
          <w:p w14:paraId="775F09E1" w14:textId="3819F871" w:rsidR="006F737A" w:rsidRDefault="00736EA3" w:rsidP="00403EAC">
            <w:pPr>
              <w:pStyle w:val="TableParagraph"/>
              <w:ind w:left="864" w:right="403" w:hanging="283"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2388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3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03EAC">
              <w:rPr>
                <w:sz w:val="24"/>
              </w:rPr>
              <w:t xml:space="preserve"> </w:t>
            </w:r>
            <w:r w:rsidR="006F737A" w:rsidRPr="00C25F4F">
              <w:rPr>
                <w:sz w:val="24"/>
              </w:rPr>
              <w:t xml:space="preserve">Verifica di assoggettabilità a VIA di cui all’art. 19 del </w:t>
            </w:r>
            <w:r w:rsidR="006F737A">
              <w:rPr>
                <w:sz w:val="24"/>
              </w:rPr>
              <w:t>D.</w:t>
            </w:r>
            <w:r w:rsidR="006F737A" w:rsidRPr="00C25F4F">
              <w:rPr>
                <w:sz w:val="24"/>
              </w:rPr>
              <w:t>Lgs n.</w:t>
            </w:r>
            <w:r w:rsidR="006F737A" w:rsidRPr="00C25F4F">
              <w:rPr>
                <w:spacing w:val="-16"/>
                <w:sz w:val="24"/>
              </w:rPr>
              <w:t xml:space="preserve"> </w:t>
            </w:r>
            <w:r w:rsidR="006F737A" w:rsidRPr="00C25F4F">
              <w:rPr>
                <w:sz w:val="24"/>
              </w:rPr>
              <w:t>152/2006</w:t>
            </w:r>
          </w:p>
          <w:p w14:paraId="220112EF" w14:textId="072F3D97" w:rsidR="003161E9" w:rsidRDefault="00736EA3" w:rsidP="003161E9">
            <w:pPr>
              <w:pStyle w:val="TableParagraph"/>
              <w:ind w:left="864" w:right="403" w:hanging="283"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919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B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161E9">
              <w:rPr>
                <w:sz w:val="24"/>
              </w:rPr>
              <w:t xml:space="preserve"> Procedimento </w:t>
            </w:r>
            <w:r w:rsidR="003161E9" w:rsidRPr="003161E9">
              <w:rPr>
                <w:sz w:val="24"/>
              </w:rPr>
              <w:t>di VIA ai sensi del paragrafo 7.15 della D.G.R. 36/2024</w:t>
            </w:r>
          </w:p>
          <w:p w14:paraId="140AEE08" w14:textId="58284589" w:rsidR="00D05C12" w:rsidRPr="00C224E7" w:rsidRDefault="00736EA3" w:rsidP="00403EAC">
            <w:pPr>
              <w:pStyle w:val="TableParagraph"/>
              <w:ind w:left="864" w:right="403" w:hanging="283"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201198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A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03EAC">
              <w:rPr>
                <w:sz w:val="24"/>
              </w:rPr>
              <w:t xml:space="preserve"> </w:t>
            </w:r>
            <w:r w:rsidR="00FA204B">
              <w:rPr>
                <w:sz w:val="24"/>
              </w:rPr>
              <w:t>Consultazione preventiva</w:t>
            </w:r>
            <w:r w:rsidR="00D05C12" w:rsidRPr="00C224E7">
              <w:rPr>
                <w:sz w:val="24"/>
              </w:rPr>
              <w:t xml:space="preserve"> di cui all’art. 20 del D.Lgs 152/2006</w:t>
            </w:r>
          </w:p>
          <w:p w14:paraId="025A74F6" w14:textId="752C2F0D" w:rsidR="001A7017" w:rsidRDefault="00736EA3" w:rsidP="00403EAC">
            <w:pPr>
              <w:pStyle w:val="TableParagraph"/>
              <w:ind w:left="864" w:right="403" w:hanging="283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868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AC" w:rsidRPr="58736EF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03EAC" w:rsidRPr="58736EFF">
              <w:rPr>
                <w:sz w:val="24"/>
                <w:szCs w:val="24"/>
              </w:rPr>
              <w:t xml:space="preserve"> </w:t>
            </w:r>
            <w:r w:rsidR="001A7017" w:rsidRPr="58736EFF">
              <w:rPr>
                <w:sz w:val="24"/>
                <w:szCs w:val="24"/>
              </w:rPr>
              <w:t xml:space="preserve">Definizione </w:t>
            </w:r>
            <w:r w:rsidR="00B37735" w:rsidRPr="58736EFF">
              <w:rPr>
                <w:sz w:val="24"/>
                <w:szCs w:val="24"/>
              </w:rPr>
              <w:t xml:space="preserve">dei contenuti </w:t>
            </w:r>
            <w:r w:rsidR="001A7017" w:rsidRPr="58736EFF">
              <w:rPr>
                <w:sz w:val="24"/>
                <w:szCs w:val="24"/>
              </w:rPr>
              <w:t xml:space="preserve">dello Studio di Impatto Ambientale di cui all’art. 21 </w:t>
            </w:r>
            <w:r w:rsidR="00EE60FF" w:rsidRPr="58736EFF">
              <w:rPr>
                <w:sz w:val="24"/>
                <w:szCs w:val="24"/>
              </w:rPr>
              <w:t xml:space="preserve">del </w:t>
            </w:r>
            <w:r w:rsidR="001A7017" w:rsidRPr="58736EFF">
              <w:rPr>
                <w:sz w:val="24"/>
                <w:szCs w:val="24"/>
              </w:rPr>
              <w:t>D.Lgs. n. 152/2006</w:t>
            </w:r>
          </w:p>
          <w:p w14:paraId="6345C2DA" w14:textId="67846D20" w:rsidR="00233231" w:rsidRPr="00C25F4F" w:rsidRDefault="00736EA3" w:rsidP="00403EAC">
            <w:pPr>
              <w:pStyle w:val="TableParagraph"/>
              <w:ind w:left="864" w:right="403" w:hanging="283"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8162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A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03EAC">
              <w:rPr>
                <w:sz w:val="24"/>
              </w:rPr>
              <w:t xml:space="preserve"> </w:t>
            </w:r>
            <w:r w:rsidR="00233231">
              <w:rPr>
                <w:sz w:val="24"/>
              </w:rPr>
              <w:t>Fase preliminare al Provvedimento Autorizzatorio Unico di cui all’art. 26 bis</w:t>
            </w:r>
            <w:r w:rsidR="00D05C12">
              <w:rPr>
                <w:sz w:val="24"/>
              </w:rPr>
              <w:t xml:space="preserve"> del D.</w:t>
            </w:r>
            <w:r w:rsidR="00233231">
              <w:rPr>
                <w:sz w:val="24"/>
              </w:rPr>
              <w:t>Lgs n. 152/2006</w:t>
            </w:r>
          </w:p>
          <w:p w14:paraId="06511BF6" w14:textId="5E5B63A0" w:rsidR="009378A2" w:rsidRPr="00C25F4F" w:rsidRDefault="00736EA3" w:rsidP="00403EAC">
            <w:pPr>
              <w:pStyle w:val="TableParagraph"/>
              <w:ind w:left="864" w:right="403" w:hanging="283"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4347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A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03EAC">
              <w:rPr>
                <w:sz w:val="24"/>
              </w:rPr>
              <w:t xml:space="preserve"> </w:t>
            </w:r>
            <w:r w:rsidR="006A3E92" w:rsidRPr="00C25F4F">
              <w:rPr>
                <w:sz w:val="24"/>
              </w:rPr>
              <w:t xml:space="preserve">Rilascio </w:t>
            </w:r>
            <w:r w:rsidR="00553789" w:rsidRPr="00C25F4F">
              <w:rPr>
                <w:sz w:val="24"/>
              </w:rPr>
              <w:t xml:space="preserve">del Provvedimento Autorizzatorio Unico di cui all’art. 27 </w:t>
            </w:r>
            <w:r w:rsidR="005A0E5D" w:rsidRPr="00C25F4F">
              <w:rPr>
                <w:sz w:val="24"/>
              </w:rPr>
              <w:t>bis del D.L</w:t>
            </w:r>
            <w:r w:rsidR="00553789" w:rsidRPr="00C25F4F">
              <w:rPr>
                <w:sz w:val="24"/>
              </w:rPr>
              <w:t>gs</w:t>
            </w:r>
            <w:r w:rsidR="005A0E5D" w:rsidRPr="00C25F4F">
              <w:rPr>
                <w:sz w:val="24"/>
              </w:rPr>
              <w:t xml:space="preserve"> n.</w:t>
            </w:r>
            <w:r w:rsidR="00553789" w:rsidRPr="00C25F4F">
              <w:rPr>
                <w:spacing w:val="-26"/>
                <w:sz w:val="24"/>
              </w:rPr>
              <w:t xml:space="preserve"> </w:t>
            </w:r>
            <w:r w:rsidR="00553789" w:rsidRPr="00C25F4F">
              <w:rPr>
                <w:sz w:val="24"/>
              </w:rPr>
              <w:t>152/</w:t>
            </w:r>
            <w:r w:rsidR="005A0E5D" w:rsidRPr="00C25F4F">
              <w:rPr>
                <w:sz w:val="24"/>
              </w:rPr>
              <w:t>20</w:t>
            </w:r>
            <w:r w:rsidR="00553789" w:rsidRPr="00C25F4F">
              <w:rPr>
                <w:sz w:val="24"/>
              </w:rPr>
              <w:t>06</w:t>
            </w:r>
          </w:p>
          <w:p w14:paraId="70AA7306" w14:textId="612B794A" w:rsidR="00B2659F" w:rsidRPr="00C25F4F" w:rsidRDefault="00736EA3" w:rsidP="00403EAC">
            <w:pPr>
              <w:pStyle w:val="TableParagraph"/>
              <w:ind w:left="864" w:right="403" w:hanging="283"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11256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A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03EAC">
              <w:rPr>
                <w:sz w:val="24"/>
              </w:rPr>
              <w:t xml:space="preserve"> </w:t>
            </w:r>
            <w:r w:rsidR="002C7A71" w:rsidRPr="00C25F4F">
              <w:rPr>
                <w:sz w:val="24"/>
              </w:rPr>
              <w:t xml:space="preserve">Verifica di ottemperanza delle Condizioni Ambientali art. 28 del </w:t>
            </w:r>
            <w:r w:rsidR="005A0E5D" w:rsidRPr="00C25F4F">
              <w:rPr>
                <w:sz w:val="24"/>
              </w:rPr>
              <w:t>D.Lgs</w:t>
            </w:r>
            <w:r w:rsidR="002C7A71" w:rsidRPr="00C25F4F">
              <w:rPr>
                <w:sz w:val="24"/>
              </w:rPr>
              <w:t xml:space="preserve"> </w:t>
            </w:r>
            <w:r w:rsidR="005A0E5D" w:rsidRPr="00C25F4F">
              <w:rPr>
                <w:sz w:val="24"/>
              </w:rPr>
              <w:t xml:space="preserve">n. </w:t>
            </w:r>
            <w:r w:rsidR="002C7A71" w:rsidRPr="00C25F4F">
              <w:rPr>
                <w:sz w:val="24"/>
              </w:rPr>
              <w:t>152/2006</w:t>
            </w:r>
          </w:p>
          <w:p w14:paraId="560B9208" w14:textId="77777777" w:rsidR="005A0E5D" w:rsidRPr="00C25F4F" w:rsidRDefault="005A0E5D" w:rsidP="005A0E5D">
            <w:pPr>
              <w:pStyle w:val="TableParagraph"/>
              <w:tabs>
                <w:tab w:val="left" w:pos="310"/>
              </w:tabs>
              <w:ind w:left="309"/>
              <w:jc w:val="both"/>
              <w:rPr>
                <w:sz w:val="24"/>
              </w:rPr>
            </w:pPr>
          </w:p>
        </w:tc>
        <w:bookmarkStart w:id="0" w:name="_GoBack"/>
        <w:bookmarkEnd w:id="0"/>
      </w:tr>
    </w:tbl>
    <w:p w14:paraId="0FBFCE79" w14:textId="77777777" w:rsidR="009378A2" w:rsidRDefault="009378A2" w:rsidP="00A56ECB">
      <w:pPr>
        <w:pStyle w:val="Corpotesto"/>
        <w:spacing w:before="1"/>
        <w:jc w:val="both"/>
        <w:rPr>
          <w:sz w:val="18"/>
        </w:rPr>
      </w:pPr>
    </w:p>
    <w:p w14:paraId="4C60A849" w14:textId="77777777" w:rsidR="005A0E5D" w:rsidRDefault="005A0E5D" w:rsidP="00A56ECB">
      <w:pPr>
        <w:pStyle w:val="Corpotesto"/>
        <w:spacing w:before="1"/>
        <w:jc w:val="both"/>
        <w:rPr>
          <w:sz w:val="18"/>
        </w:rPr>
      </w:pPr>
    </w:p>
    <w:p w14:paraId="3324D86E" w14:textId="77777777" w:rsidR="005A0E5D" w:rsidRPr="00C224E7" w:rsidRDefault="005A0E5D" w:rsidP="005A0E5D">
      <w:pPr>
        <w:spacing w:before="57" w:after="3"/>
        <w:ind w:left="252"/>
        <w:jc w:val="both"/>
        <w:rPr>
          <w:i/>
        </w:rPr>
      </w:pPr>
      <w:r w:rsidRPr="00C224E7">
        <w:rPr>
          <w:i/>
        </w:rPr>
        <w:t>Titolo del Progetto</w:t>
      </w:r>
    </w:p>
    <w:p w14:paraId="278FBA9F" w14:textId="77777777" w:rsidR="009378A2" w:rsidRDefault="00553789" w:rsidP="005A0E5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1"/>
        <w:ind w:left="426" w:right="549"/>
        <w:jc w:val="both"/>
        <w:rPr>
          <w:b w:val="0"/>
        </w:rPr>
      </w:pPr>
      <w:r>
        <w:t>PROGETTO</w:t>
      </w:r>
      <w:r>
        <w:rPr>
          <w:b w:val="0"/>
        </w:rPr>
        <w:t>:</w:t>
      </w:r>
    </w:p>
    <w:p w14:paraId="4FF72440" w14:textId="77777777" w:rsidR="005A0E5D" w:rsidRPr="00C224E7" w:rsidRDefault="00C224E7" w:rsidP="005A0E5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1"/>
        <w:ind w:left="426" w:right="549"/>
        <w:jc w:val="both"/>
        <w:rPr>
          <w:rFonts w:ascii="Calibri Light" w:hAnsi="Calibri Light" w:cs="Calibri Light"/>
          <w:b w:val="0"/>
          <w:i/>
          <w:color w:val="808080" w:themeColor="background1" w:themeShade="80"/>
          <w:sz w:val="22"/>
          <w:szCs w:val="22"/>
        </w:rPr>
      </w:pPr>
      <w:r w:rsidRPr="00C224E7">
        <w:rPr>
          <w:rFonts w:ascii="Calibri Light" w:hAnsi="Calibri Light" w:cs="Calibri Light"/>
          <w:b w:val="0"/>
          <w:i/>
          <w:color w:val="808080" w:themeColor="background1" w:themeShade="80"/>
          <w:sz w:val="22"/>
          <w:szCs w:val="22"/>
        </w:rPr>
        <w:t>Riportare la stessa denominazione del progetto inserita nella specifica modulistica di istanza</w:t>
      </w:r>
    </w:p>
    <w:p w14:paraId="573697D2" w14:textId="77777777" w:rsidR="00E1372B" w:rsidRDefault="00E1372B" w:rsidP="005A0E5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1"/>
        <w:ind w:left="426" w:right="549"/>
        <w:jc w:val="both"/>
        <w:rPr>
          <w:b w:val="0"/>
        </w:rPr>
      </w:pPr>
    </w:p>
    <w:p w14:paraId="646B34B2" w14:textId="77777777" w:rsidR="009378A2" w:rsidRDefault="009378A2" w:rsidP="00A56ECB">
      <w:pPr>
        <w:pStyle w:val="Corpotesto"/>
        <w:jc w:val="both"/>
        <w:rPr>
          <w:rFonts w:ascii="Calibri"/>
          <w:sz w:val="20"/>
        </w:rPr>
      </w:pPr>
    </w:p>
    <w:p w14:paraId="7FD16F98" w14:textId="77777777" w:rsidR="009378A2" w:rsidRPr="00C224E7" w:rsidRDefault="00553789" w:rsidP="00A56ECB">
      <w:pPr>
        <w:spacing w:before="57" w:after="3"/>
        <w:ind w:left="252"/>
        <w:jc w:val="both"/>
        <w:rPr>
          <w:i/>
        </w:rPr>
      </w:pPr>
      <w:r w:rsidRPr="00C224E7">
        <w:rPr>
          <w:i/>
        </w:rPr>
        <w:t xml:space="preserve">Sezione per il proponente </w:t>
      </w:r>
    </w:p>
    <w:tbl>
      <w:tblPr>
        <w:tblStyle w:val="NormalTable0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9378A2" w14:paraId="704A4087" w14:textId="77777777" w:rsidTr="00403EAC">
        <w:trPr>
          <w:trHeight w:val="70"/>
        </w:trPr>
        <w:tc>
          <w:tcPr>
            <w:tcW w:w="9631" w:type="dxa"/>
          </w:tcPr>
          <w:p w14:paraId="20B31FBE" w14:textId="77777777" w:rsidR="009378A2" w:rsidRDefault="009378A2" w:rsidP="00A56ECB">
            <w:pPr>
              <w:pStyle w:val="TableParagraph"/>
              <w:spacing w:before="11"/>
              <w:jc w:val="both"/>
              <w:rPr>
                <w:i/>
                <w:sz w:val="23"/>
              </w:rPr>
            </w:pPr>
          </w:p>
          <w:p w14:paraId="12D589E1" w14:textId="78A38A3A" w:rsidR="009378A2" w:rsidRDefault="00553789" w:rsidP="00A56ECB">
            <w:pPr>
              <w:pStyle w:val="TableParagraph"/>
              <w:tabs>
                <w:tab w:val="left" w:pos="3952"/>
                <w:tab w:val="left" w:pos="6759"/>
                <w:tab w:val="left" w:pos="9269"/>
              </w:tabs>
              <w:ind w:left="110"/>
              <w:jc w:val="both"/>
              <w:rPr>
                <w:u w:val="single"/>
              </w:rPr>
            </w:pPr>
            <w:r w:rsidRPr="00403EAC">
              <w:t>Il</w:t>
            </w:r>
            <w:r w:rsidR="00403EAC" w:rsidRPr="00403EAC">
              <w:t>/la</w:t>
            </w:r>
            <w:r w:rsidRPr="00403EAC">
              <w:rPr>
                <w:spacing w:val="-9"/>
              </w:rPr>
              <w:t xml:space="preserve"> </w:t>
            </w:r>
            <w:r w:rsidRPr="00403EAC">
              <w:t>sottoscritto</w:t>
            </w:r>
            <w:r w:rsidR="00403EAC" w:rsidRPr="00403EAC">
              <w:t>/a</w:t>
            </w:r>
            <w:r w:rsidRPr="00403EAC">
              <w:rPr>
                <w:u w:val="single"/>
              </w:rPr>
              <w:t xml:space="preserve"> </w:t>
            </w:r>
            <w:r w:rsidRPr="00403EAC">
              <w:rPr>
                <w:u w:val="single"/>
              </w:rPr>
              <w:tab/>
            </w:r>
            <w:r w:rsidRPr="00403EAC">
              <w:t>,</w:t>
            </w:r>
            <w:r w:rsidRPr="00403EAC">
              <w:rPr>
                <w:spacing w:val="-3"/>
              </w:rPr>
              <w:t xml:space="preserve"> nato</w:t>
            </w:r>
            <w:r w:rsidR="00403EAC" w:rsidRPr="00403EAC">
              <w:rPr>
                <w:spacing w:val="-3"/>
              </w:rPr>
              <w:t>/a</w:t>
            </w:r>
            <w:r w:rsidRPr="00403EAC">
              <w:rPr>
                <w:spacing w:val="-1"/>
              </w:rPr>
              <w:t xml:space="preserve"> </w:t>
            </w:r>
            <w:proofErr w:type="spellStart"/>
            <w:r w:rsidRPr="00403EAC">
              <w:t>a</w:t>
            </w:r>
            <w:proofErr w:type="spellEnd"/>
            <w:r w:rsidRPr="00403EAC">
              <w:rPr>
                <w:u w:val="single"/>
              </w:rPr>
              <w:t xml:space="preserve"> </w:t>
            </w:r>
            <w:r w:rsidRPr="00403EAC">
              <w:rPr>
                <w:u w:val="single"/>
              </w:rPr>
              <w:tab/>
            </w:r>
            <w:r w:rsidRPr="00403EAC">
              <w:t xml:space="preserve">e </w:t>
            </w:r>
            <w:r w:rsidRPr="00403EAC">
              <w:rPr>
                <w:spacing w:val="-3"/>
              </w:rPr>
              <w:t>residente</w:t>
            </w:r>
            <w:r w:rsidRPr="00403EAC">
              <w:rPr>
                <w:spacing w:val="2"/>
              </w:rPr>
              <w:t xml:space="preserve"> </w:t>
            </w:r>
            <w:r w:rsidRPr="00403EAC">
              <w:t>a</w:t>
            </w:r>
            <w:r w:rsidRPr="00403EAC">
              <w:rPr>
                <w:spacing w:val="-2"/>
              </w:rPr>
              <w:t xml:space="preserve"> </w:t>
            </w:r>
            <w:r w:rsidRPr="00403EAC">
              <w:rPr>
                <w:u w:val="single"/>
              </w:rPr>
              <w:t xml:space="preserve"> </w:t>
            </w:r>
            <w:r w:rsidRPr="00403EAC">
              <w:rPr>
                <w:u w:val="single"/>
              </w:rPr>
              <w:tab/>
            </w:r>
          </w:p>
          <w:p w14:paraId="34FAC3FD" w14:textId="77777777" w:rsidR="00A41022" w:rsidRPr="00403EAC" w:rsidRDefault="00A41022" w:rsidP="00A56ECB">
            <w:pPr>
              <w:pStyle w:val="TableParagraph"/>
              <w:tabs>
                <w:tab w:val="left" w:pos="3952"/>
                <w:tab w:val="left" w:pos="6759"/>
                <w:tab w:val="left" w:pos="9269"/>
              </w:tabs>
              <w:ind w:left="110"/>
              <w:jc w:val="both"/>
            </w:pPr>
          </w:p>
          <w:p w14:paraId="3A4B6C79" w14:textId="6335AD7A" w:rsidR="00A41022" w:rsidRDefault="00553789" w:rsidP="00A56ECB">
            <w:pPr>
              <w:pStyle w:val="TableParagraph"/>
              <w:tabs>
                <w:tab w:val="left" w:pos="3458"/>
                <w:tab w:val="left" w:pos="7742"/>
              </w:tabs>
              <w:ind w:left="110" w:right="91"/>
              <w:jc w:val="both"/>
            </w:pPr>
            <w:r w:rsidRPr="00403EAC">
              <w:t>in</w:t>
            </w:r>
            <w:r w:rsidRPr="00403EAC">
              <w:rPr>
                <w:spacing w:val="-14"/>
              </w:rPr>
              <w:t xml:space="preserve"> </w:t>
            </w:r>
            <w:r w:rsidRPr="00403EAC">
              <w:t>via</w:t>
            </w:r>
            <w:r w:rsidRPr="00403EAC">
              <w:rPr>
                <w:u w:val="single"/>
              </w:rPr>
              <w:t xml:space="preserve"> </w:t>
            </w:r>
            <w:r w:rsidRPr="00403EAC">
              <w:rPr>
                <w:u w:val="single"/>
              </w:rPr>
              <w:tab/>
            </w:r>
            <w:r w:rsidRPr="00403EAC">
              <w:t>,</w:t>
            </w:r>
            <w:r w:rsidR="00A41022">
              <w:t xml:space="preserve"> </w:t>
            </w:r>
            <w:proofErr w:type="gramStart"/>
            <w:r w:rsidR="00A41022">
              <w:t>C.F.:_</w:t>
            </w:r>
            <w:proofErr w:type="gramEnd"/>
            <w:r w:rsidR="00A41022">
              <w:t>____________________</w:t>
            </w:r>
            <w:r w:rsidRPr="00403EAC">
              <w:t xml:space="preserve"> in</w:t>
            </w:r>
            <w:r w:rsidRPr="00403EAC">
              <w:rPr>
                <w:spacing w:val="-21"/>
              </w:rPr>
              <w:t xml:space="preserve"> </w:t>
            </w:r>
            <w:r w:rsidRPr="00403EAC">
              <w:rPr>
                <w:spacing w:val="-3"/>
              </w:rPr>
              <w:t>qualità</w:t>
            </w:r>
            <w:r w:rsidRPr="00403EAC">
              <w:rPr>
                <w:spacing w:val="-9"/>
              </w:rPr>
              <w:t xml:space="preserve"> </w:t>
            </w:r>
            <w:r w:rsidRPr="00403EAC">
              <w:t>di</w:t>
            </w:r>
            <w:r w:rsidR="00A41022" w:rsidRPr="00A41022">
              <w:t>_____________</w:t>
            </w:r>
            <w:r w:rsidR="00A41022">
              <w:t>_____</w:t>
            </w:r>
            <w:r w:rsidR="00A41022" w:rsidRPr="00A41022">
              <w:t>_</w:t>
            </w:r>
            <w:r w:rsidRPr="00A41022">
              <w:t>,</w:t>
            </w:r>
            <w:r w:rsidRPr="00403EAC">
              <w:t xml:space="preserve"> </w:t>
            </w:r>
          </w:p>
          <w:p w14:paraId="251725A7" w14:textId="481720A0" w:rsidR="009378A2" w:rsidRPr="00403EAC" w:rsidRDefault="00553789" w:rsidP="00A56ECB">
            <w:pPr>
              <w:pStyle w:val="TableParagraph"/>
              <w:tabs>
                <w:tab w:val="left" w:pos="3458"/>
                <w:tab w:val="left" w:pos="7742"/>
              </w:tabs>
              <w:ind w:left="110" w:right="91"/>
              <w:jc w:val="both"/>
            </w:pPr>
            <w:r w:rsidRPr="00403EAC">
              <w:t>letta</w:t>
            </w:r>
            <w:r w:rsidRPr="00403EAC">
              <w:rPr>
                <w:spacing w:val="-17"/>
              </w:rPr>
              <w:t xml:space="preserve"> </w:t>
            </w:r>
            <w:r w:rsidRPr="00403EAC">
              <w:rPr>
                <w:spacing w:val="-3"/>
              </w:rPr>
              <w:t xml:space="preserve">l’informativa </w:t>
            </w:r>
            <w:r w:rsidRPr="00403EAC">
              <w:t>di</w:t>
            </w:r>
            <w:r w:rsidRPr="00403EAC">
              <w:rPr>
                <w:spacing w:val="-4"/>
              </w:rPr>
              <w:t xml:space="preserve"> </w:t>
            </w:r>
            <w:r w:rsidRPr="00403EAC">
              <w:t>cui</w:t>
            </w:r>
            <w:r w:rsidRPr="00403EAC">
              <w:rPr>
                <w:spacing w:val="-7"/>
              </w:rPr>
              <w:t xml:space="preserve"> </w:t>
            </w:r>
            <w:r w:rsidRPr="00403EAC">
              <w:t>all’art.</w:t>
            </w:r>
            <w:r w:rsidRPr="00403EAC">
              <w:rPr>
                <w:spacing w:val="-7"/>
              </w:rPr>
              <w:t xml:space="preserve"> </w:t>
            </w:r>
            <w:r w:rsidRPr="00403EAC">
              <w:t>13</w:t>
            </w:r>
            <w:r w:rsidRPr="00403EAC">
              <w:rPr>
                <w:spacing w:val="-8"/>
              </w:rPr>
              <w:t xml:space="preserve"> </w:t>
            </w:r>
            <w:r w:rsidRPr="00403EAC">
              <w:rPr>
                <w:spacing w:val="-3"/>
              </w:rPr>
              <w:t>Regolamento</w:t>
            </w:r>
            <w:r w:rsidRPr="00403EAC">
              <w:rPr>
                <w:spacing w:val="-5"/>
              </w:rPr>
              <w:t xml:space="preserve"> </w:t>
            </w:r>
            <w:r w:rsidRPr="00403EAC">
              <w:rPr>
                <w:spacing w:val="-3"/>
              </w:rPr>
              <w:t>2016/679/UE</w:t>
            </w:r>
            <w:r w:rsidRPr="00403EAC">
              <w:rPr>
                <w:spacing w:val="-4"/>
              </w:rPr>
              <w:t xml:space="preserve"> </w:t>
            </w:r>
            <w:r w:rsidRPr="00403EAC">
              <w:t>–</w:t>
            </w:r>
            <w:r w:rsidRPr="00403EAC">
              <w:rPr>
                <w:spacing w:val="-9"/>
              </w:rPr>
              <w:t xml:space="preserve"> </w:t>
            </w:r>
            <w:r w:rsidRPr="00403EAC">
              <w:rPr>
                <w:spacing w:val="-3"/>
              </w:rPr>
              <w:t>GDPR</w:t>
            </w:r>
            <w:r w:rsidRPr="00403EAC">
              <w:rPr>
                <w:spacing w:val="-7"/>
              </w:rPr>
              <w:t xml:space="preserve"> </w:t>
            </w:r>
            <w:r w:rsidRPr="00403EAC">
              <w:rPr>
                <w:spacing w:val="-3"/>
              </w:rPr>
              <w:t xml:space="preserve">riportata </w:t>
            </w:r>
            <w:r w:rsidR="00D42614">
              <w:rPr>
                <w:spacing w:val="-3"/>
              </w:rPr>
              <w:t xml:space="preserve">nella sezione modulistica dell’Autorità Competente, </w:t>
            </w:r>
            <w:r w:rsidRPr="00403EAC">
              <w:rPr>
                <w:spacing w:val="-3"/>
              </w:rPr>
              <w:t>consapevole</w:t>
            </w:r>
            <w:r w:rsidRPr="00403EAC">
              <w:rPr>
                <w:spacing w:val="-5"/>
              </w:rPr>
              <w:t xml:space="preserve"> </w:t>
            </w:r>
            <w:r w:rsidRPr="00403EAC">
              <w:rPr>
                <w:spacing w:val="-3"/>
              </w:rPr>
              <w:t xml:space="preserve">che </w:t>
            </w:r>
            <w:r w:rsidR="00D42614">
              <w:rPr>
                <w:spacing w:val="-3"/>
              </w:rPr>
              <w:t xml:space="preserve">la stessa </w:t>
            </w:r>
            <w:r w:rsidRPr="00403EAC">
              <w:t xml:space="preserve">Autorità </w:t>
            </w:r>
            <w:r w:rsidRPr="00403EAC">
              <w:rPr>
                <w:spacing w:val="-3"/>
              </w:rPr>
              <w:t xml:space="preserve">Competente pubblicherà </w:t>
            </w:r>
            <w:r w:rsidRPr="00403EAC">
              <w:t xml:space="preserve">sul </w:t>
            </w:r>
            <w:r w:rsidRPr="00403EAC">
              <w:rPr>
                <w:spacing w:val="-3"/>
              </w:rPr>
              <w:t xml:space="preserve">proprio </w:t>
            </w:r>
            <w:r w:rsidRPr="00403EAC">
              <w:t>sito</w:t>
            </w:r>
            <w:r w:rsidR="004F6661" w:rsidRPr="00403EAC">
              <w:t xml:space="preserve"> web</w:t>
            </w:r>
            <w:r w:rsidRPr="00403EAC">
              <w:t xml:space="preserve"> istituzionale la </w:t>
            </w:r>
            <w:r w:rsidRPr="00403EAC">
              <w:rPr>
                <w:spacing w:val="-3"/>
              </w:rPr>
              <w:t xml:space="preserve">documentazione trasmessa </w:t>
            </w:r>
            <w:r w:rsidRPr="00403EAC">
              <w:t>ai fini dello</w:t>
            </w:r>
            <w:r w:rsidRPr="00403EAC">
              <w:rPr>
                <w:spacing w:val="-12"/>
              </w:rPr>
              <w:t xml:space="preserve"> </w:t>
            </w:r>
            <w:r w:rsidRPr="00403EAC">
              <w:rPr>
                <w:spacing w:val="-3"/>
              </w:rPr>
              <w:t>svolgimento</w:t>
            </w:r>
            <w:r w:rsidRPr="00403EAC">
              <w:rPr>
                <w:spacing w:val="-12"/>
              </w:rPr>
              <w:t xml:space="preserve"> </w:t>
            </w:r>
            <w:r w:rsidRPr="00403EAC">
              <w:t>del</w:t>
            </w:r>
            <w:r w:rsidRPr="00403EAC">
              <w:rPr>
                <w:spacing w:val="-11"/>
              </w:rPr>
              <w:t xml:space="preserve"> </w:t>
            </w:r>
            <w:r w:rsidRPr="00403EAC">
              <w:rPr>
                <w:spacing w:val="-3"/>
              </w:rPr>
              <w:t>procedimento</w:t>
            </w:r>
            <w:r w:rsidRPr="00403EAC">
              <w:rPr>
                <w:spacing w:val="-12"/>
              </w:rPr>
              <w:t xml:space="preserve"> </w:t>
            </w:r>
            <w:r w:rsidRPr="00403EAC">
              <w:t>disciplinato</w:t>
            </w:r>
            <w:r w:rsidRPr="00403EAC">
              <w:rPr>
                <w:spacing w:val="-11"/>
              </w:rPr>
              <w:t xml:space="preserve"> </w:t>
            </w:r>
            <w:r w:rsidRPr="00403EAC">
              <w:rPr>
                <w:spacing w:val="-3"/>
              </w:rPr>
              <w:t>dal</w:t>
            </w:r>
            <w:r w:rsidRPr="00403EAC">
              <w:rPr>
                <w:spacing w:val="-12"/>
              </w:rPr>
              <w:t xml:space="preserve"> </w:t>
            </w:r>
            <w:r w:rsidR="00852C4A" w:rsidRPr="00403EAC">
              <w:rPr>
                <w:spacing w:val="-12"/>
              </w:rPr>
              <w:t>D</w:t>
            </w:r>
            <w:r w:rsidR="00852C4A" w:rsidRPr="00403EAC">
              <w:t>.Lgs</w:t>
            </w:r>
            <w:r w:rsidRPr="00403EAC">
              <w:rPr>
                <w:spacing w:val="-12"/>
              </w:rPr>
              <w:t xml:space="preserve"> </w:t>
            </w:r>
            <w:r w:rsidRPr="00403EAC">
              <w:t>n.</w:t>
            </w:r>
            <w:r w:rsidRPr="00403EAC">
              <w:rPr>
                <w:spacing w:val="-12"/>
              </w:rPr>
              <w:t xml:space="preserve"> </w:t>
            </w:r>
            <w:r w:rsidRPr="00403EAC">
              <w:rPr>
                <w:spacing w:val="-2"/>
              </w:rPr>
              <w:t>152/</w:t>
            </w:r>
            <w:r w:rsidR="004F6661" w:rsidRPr="00403EAC">
              <w:rPr>
                <w:spacing w:val="-2"/>
              </w:rPr>
              <w:t>20</w:t>
            </w:r>
            <w:r w:rsidRPr="00403EAC">
              <w:rPr>
                <w:spacing w:val="-2"/>
              </w:rPr>
              <w:t>06</w:t>
            </w:r>
            <w:r w:rsidRPr="00403EAC">
              <w:rPr>
                <w:spacing w:val="-13"/>
              </w:rPr>
              <w:t xml:space="preserve"> </w:t>
            </w:r>
            <w:r w:rsidRPr="00403EAC">
              <w:t>per</w:t>
            </w:r>
            <w:r w:rsidRPr="00403EAC">
              <w:rPr>
                <w:spacing w:val="-12"/>
              </w:rPr>
              <w:t xml:space="preserve"> </w:t>
            </w:r>
            <w:r w:rsidRPr="00403EAC">
              <w:rPr>
                <w:spacing w:val="-3"/>
              </w:rPr>
              <w:t>cui</w:t>
            </w:r>
            <w:r w:rsidRPr="00403EAC">
              <w:rPr>
                <w:spacing w:val="-12"/>
              </w:rPr>
              <w:t xml:space="preserve"> </w:t>
            </w:r>
            <w:r w:rsidRPr="00403EAC">
              <w:t>si</w:t>
            </w:r>
            <w:r w:rsidRPr="00403EAC">
              <w:rPr>
                <w:spacing w:val="-13"/>
              </w:rPr>
              <w:t xml:space="preserve"> </w:t>
            </w:r>
            <w:r w:rsidRPr="00403EAC">
              <w:t>è</w:t>
            </w:r>
            <w:r w:rsidRPr="00403EAC">
              <w:rPr>
                <w:spacing w:val="-13"/>
              </w:rPr>
              <w:t xml:space="preserve"> </w:t>
            </w:r>
            <w:r w:rsidRPr="00403EAC">
              <w:t>presentata</w:t>
            </w:r>
            <w:r w:rsidRPr="00403EAC">
              <w:rPr>
                <w:spacing w:val="-13"/>
              </w:rPr>
              <w:t xml:space="preserve"> </w:t>
            </w:r>
            <w:r w:rsidRPr="00403EAC">
              <w:t>istanza</w:t>
            </w:r>
            <w:r w:rsidRPr="00403EAC">
              <w:rPr>
                <w:spacing w:val="-12"/>
              </w:rPr>
              <w:t xml:space="preserve"> </w:t>
            </w:r>
            <w:r w:rsidRPr="00403EAC">
              <w:t>di avvio</w:t>
            </w:r>
          </w:p>
          <w:p w14:paraId="040C31E4" w14:textId="77777777" w:rsidR="009378A2" w:rsidRPr="00403EAC" w:rsidRDefault="009378A2" w:rsidP="00A56ECB">
            <w:pPr>
              <w:pStyle w:val="TableParagraph"/>
              <w:spacing w:before="9"/>
              <w:jc w:val="both"/>
              <w:rPr>
                <w:i/>
              </w:rPr>
            </w:pPr>
          </w:p>
          <w:p w14:paraId="62E2B079" w14:textId="77777777" w:rsidR="009378A2" w:rsidRPr="00403EAC" w:rsidRDefault="00553789" w:rsidP="002942D7">
            <w:pPr>
              <w:pStyle w:val="TableParagraph"/>
              <w:ind w:right="575"/>
              <w:jc w:val="center"/>
              <w:rPr>
                <w:i/>
              </w:rPr>
            </w:pPr>
            <w:r w:rsidRPr="00403EAC">
              <w:rPr>
                <w:i/>
              </w:rPr>
              <w:t>AUTORIZZA</w:t>
            </w:r>
          </w:p>
          <w:p w14:paraId="2D98F816" w14:textId="77777777" w:rsidR="009378A2" w:rsidRPr="00403EAC" w:rsidRDefault="00553789" w:rsidP="00E528B7">
            <w:pPr>
              <w:pStyle w:val="TableParagraph"/>
              <w:spacing w:before="1"/>
              <w:ind w:left="110" w:right="135"/>
              <w:jc w:val="both"/>
              <w:rPr>
                <w:i/>
              </w:rPr>
            </w:pPr>
            <w:r w:rsidRPr="00403EAC">
              <w:t>al trattamento dei dati personali ai fini della presente procedura e attività connesse</w:t>
            </w:r>
            <w:r w:rsidRPr="00403EAC">
              <w:rPr>
                <w:i/>
              </w:rPr>
              <w:t>, fatto salvo quanto indicato nell’istanza come riservato per ragioni di segreto industriale o commerciale</w:t>
            </w:r>
            <w:r w:rsidR="00C224E7" w:rsidRPr="00403EAC">
              <w:rPr>
                <w:i/>
              </w:rPr>
              <w:t xml:space="preserve"> </w:t>
            </w:r>
            <w:r w:rsidR="00C224E7" w:rsidRPr="00403EAC">
              <w:rPr>
                <w:i/>
                <w:color w:val="808080" w:themeColor="background1" w:themeShade="80"/>
              </w:rPr>
              <w:t>(</w:t>
            </w:r>
            <w:proofErr w:type="spellStart"/>
            <w:r w:rsidR="00C224E7" w:rsidRPr="00403EAC">
              <w:rPr>
                <w:i/>
                <w:color w:val="808080" w:themeColor="background1" w:themeShade="80"/>
              </w:rPr>
              <w:t>eliminaree</w:t>
            </w:r>
            <w:proofErr w:type="spellEnd"/>
            <w:r w:rsidR="00C224E7" w:rsidRPr="00403EAC">
              <w:rPr>
                <w:i/>
                <w:color w:val="808080" w:themeColor="background1" w:themeShade="80"/>
              </w:rPr>
              <w:t xml:space="preserve"> l’</w:t>
            </w:r>
            <w:proofErr w:type="spellStart"/>
            <w:r w:rsidR="00C224E7" w:rsidRPr="00403EAC">
              <w:rPr>
                <w:i/>
                <w:color w:val="808080" w:themeColor="background1" w:themeShade="80"/>
              </w:rPr>
              <w:t>ulltimo</w:t>
            </w:r>
            <w:proofErr w:type="spellEnd"/>
            <w:r w:rsidR="00C224E7" w:rsidRPr="00403EAC">
              <w:rPr>
                <w:i/>
                <w:color w:val="808080" w:themeColor="background1" w:themeShade="80"/>
              </w:rPr>
              <w:t xml:space="preserve"> inciso se non pertinente)</w:t>
            </w:r>
            <w:r w:rsidRPr="00403EAC">
              <w:rPr>
                <w:i/>
                <w:color w:val="808080" w:themeColor="background1" w:themeShade="80"/>
              </w:rPr>
              <w:t xml:space="preserve"> </w:t>
            </w:r>
          </w:p>
          <w:p w14:paraId="7C03C38A" w14:textId="77777777" w:rsidR="00403EAC" w:rsidRPr="00403EAC" w:rsidRDefault="00403EAC" w:rsidP="00403EAC">
            <w:pPr>
              <w:pStyle w:val="TableParagraph"/>
              <w:spacing w:line="293" w:lineRule="exact"/>
              <w:jc w:val="both"/>
              <w:rPr>
                <w:i/>
                <w:color w:val="808080"/>
              </w:rPr>
            </w:pPr>
          </w:p>
          <w:p w14:paraId="377179A6" w14:textId="269858E7" w:rsidR="00403EAC" w:rsidRPr="00403EAC" w:rsidRDefault="00403EAC" w:rsidP="00403EAC">
            <w:pPr>
              <w:pStyle w:val="TableParagraph"/>
              <w:ind w:left="156"/>
              <w:jc w:val="both"/>
              <w:rPr>
                <w:i/>
              </w:rPr>
            </w:pPr>
            <w:r w:rsidRPr="00403EAC">
              <w:rPr>
                <w:i/>
              </w:rPr>
              <w:t>_____________ lì</w:t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</w:r>
            <w:r w:rsidR="00A41022">
              <w:rPr>
                <w:i/>
              </w:rPr>
              <w:softHyphen/>
              <w:t>_____________</w:t>
            </w:r>
          </w:p>
          <w:p w14:paraId="60722D92" w14:textId="7C3AEF85" w:rsidR="009378A2" w:rsidRPr="00403EAC" w:rsidRDefault="00553789" w:rsidP="00403EAC">
            <w:pPr>
              <w:pStyle w:val="TableParagraph"/>
              <w:spacing w:line="293" w:lineRule="exact"/>
              <w:jc w:val="both"/>
              <w:rPr>
                <w:i/>
              </w:rPr>
            </w:pPr>
            <w:r w:rsidRPr="00403EAC">
              <w:rPr>
                <w:i/>
                <w:color w:val="808080"/>
              </w:rPr>
              <w:t xml:space="preserve"> </w:t>
            </w:r>
          </w:p>
          <w:p w14:paraId="07FAE14E" w14:textId="0ED12017" w:rsidR="00403EAC" w:rsidRDefault="00553789" w:rsidP="000A648B">
            <w:pPr>
              <w:pStyle w:val="TableParagraph"/>
              <w:spacing w:before="1"/>
              <w:ind w:left="110"/>
              <w:jc w:val="both"/>
              <w:rPr>
                <w:i/>
                <w:color w:val="999999"/>
                <w:u w:val="single"/>
              </w:rPr>
            </w:pPr>
            <w:r w:rsidRPr="00403EAC">
              <w:t>In fede</w:t>
            </w:r>
            <w:r w:rsidR="000A648B">
              <w:t xml:space="preserve">                                                                                                                                 </w:t>
            </w:r>
            <w:r w:rsidR="008E708A" w:rsidRPr="00403EAC">
              <w:rPr>
                <w:i/>
                <w:color w:val="999999"/>
                <w:u w:val="single"/>
              </w:rPr>
              <w:t>(firma)</w:t>
            </w:r>
          </w:p>
          <w:p w14:paraId="1F95DCC3" w14:textId="4DC55533" w:rsidR="008E708A" w:rsidRPr="008E708A" w:rsidRDefault="008E708A" w:rsidP="00403EAC">
            <w:pPr>
              <w:spacing w:before="125"/>
              <w:ind w:left="5811" w:right="844"/>
              <w:jc w:val="center"/>
              <w:rPr>
                <w:i/>
              </w:rPr>
            </w:pPr>
            <w:r>
              <w:rPr>
                <w:i/>
              </w:rPr>
              <w:t>______________</w:t>
            </w:r>
            <w:r w:rsidR="00403EAC">
              <w:rPr>
                <w:i/>
              </w:rPr>
              <w:t>______</w:t>
            </w:r>
            <w:r>
              <w:rPr>
                <w:i/>
              </w:rPr>
              <w:t>___</w:t>
            </w:r>
          </w:p>
          <w:p w14:paraId="499EE880" w14:textId="46EA4083" w:rsidR="009378A2" w:rsidRPr="00403EAC" w:rsidRDefault="008E708A" w:rsidP="00403EAC">
            <w:pPr>
              <w:tabs>
                <w:tab w:val="left" w:pos="8355"/>
              </w:tabs>
              <w:spacing w:before="125"/>
              <w:ind w:left="5811" w:right="405"/>
              <w:jc w:val="both"/>
              <w:rPr>
                <w:sz w:val="16"/>
                <w:szCs w:val="16"/>
              </w:rPr>
            </w:pPr>
            <w:r w:rsidRPr="00403EAC">
              <w:rPr>
                <w:rFonts w:ascii="Calibri" w:hAnsi="Calibri"/>
                <w:i/>
                <w:sz w:val="16"/>
                <w:szCs w:val="16"/>
              </w:rPr>
              <w:t>Documento</w:t>
            </w:r>
            <w:r w:rsidRPr="00403EAC">
              <w:rPr>
                <w:rFonts w:ascii="Calibri" w:hAnsi="Calibri"/>
                <w:i/>
                <w:spacing w:val="-11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informatico</w:t>
            </w:r>
            <w:r w:rsidRPr="00403EAC">
              <w:rPr>
                <w:rFonts w:ascii="Calibri" w:hAnsi="Calibri"/>
                <w:i/>
                <w:spacing w:val="-12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firmato</w:t>
            </w:r>
            <w:r w:rsidRPr="00403EAC">
              <w:rPr>
                <w:rFonts w:ascii="Calibri" w:hAnsi="Calibri"/>
                <w:i/>
                <w:spacing w:val="-11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digitalmente</w:t>
            </w:r>
            <w:r w:rsidRPr="00403EAC">
              <w:rPr>
                <w:rFonts w:ascii="Calibri" w:hAnsi="Calibri"/>
                <w:i/>
                <w:spacing w:val="-14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ai</w:t>
            </w:r>
            <w:r w:rsidRPr="00403EAC">
              <w:rPr>
                <w:rFonts w:ascii="Calibri" w:hAnsi="Calibri"/>
                <w:i/>
                <w:spacing w:val="-12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sensi</w:t>
            </w:r>
            <w:r w:rsidRPr="00403EAC">
              <w:rPr>
                <w:rFonts w:ascii="Calibri" w:hAnsi="Calibri"/>
                <w:i/>
                <w:spacing w:val="-13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del</w:t>
            </w:r>
            <w:r w:rsidRPr="00403EAC">
              <w:rPr>
                <w:rFonts w:ascii="Calibri" w:hAnsi="Calibri"/>
                <w:i/>
                <w:spacing w:val="-13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testo</w:t>
            </w:r>
            <w:r w:rsidRPr="00403EAC">
              <w:rPr>
                <w:rFonts w:ascii="Calibri" w:hAnsi="Calibri"/>
                <w:i/>
                <w:spacing w:val="-10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unico</w:t>
            </w:r>
            <w:r w:rsidRPr="00403EAC">
              <w:rPr>
                <w:rFonts w:ascii="Calibri" w:hAnsi="Calibri"/>
                <w:i/>
                <w:spacing w:val="-12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D.P.R. n. 445 del 28</w:t>
            </w:r>
            <w:r w:rsidRPr="00403EAC">
              <w:rPr>
                <w:rFonts w:ascii="Calibri" w:hAnsi="Calibri"/>
                <w:i/>
                <w:spacing w:val="-13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dicembre</w:t>
            </w:r>
            <w:r w:rsidRPr="00403EAC">
              <w:rPr>
                <w:rFonts w:ascii="Calibri" w:hAnsi="Calibri"/>
                <w:i/>
                <w:spacing w:val="-11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2000,</w:t>
            </w:r>
            <w:r w:rsidRPr="00403EAC">
              <w:rPr>
                <w:rFonts w:ascii="Calibri" w:hAnsi="Calibri"/>
                <w:i/>
                <w:spacing w:val="-12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del</w:t>
            </w:r>
            <w:r w:rsidRPr="00403EAC">
              <w:rPr>
                <w:rFonts w:ascii="Calibri" w:hAnsi="Calibri"/>
                <w:i/>
                <w:spacing w:val="-13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D.Lgs. n.82</w:t>
            </w:r>
            <w:r w:rsidRPr="00403EAC">
              <w:rPr>
                <w:i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del</w:t>
            </w:r>
            <w:r w:rsidRPr="00403EAC">
              <w:rPr>
                <w:rFonts w:ascii="Calibri" w:hAnsi="Calibri"/>
                <w:i/>
                <w:spacing w:val="-4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7</w:t>
            </w:r>
            <w:r w:rsidRPr="00403EAC">
              <w:rPr>
                <w:rFonts w:ascii="Calibri" w:hAnsi="Calibri"/>
                <w:i/>
                <w:spacing w:val="-12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marzo 2005 e norme collegate, il quale sostituisce il testo cartaceo e la firma</w:t>
            </w:r>
            <w:r w:rsidRPr="00403EAC">
              <w:rPr>
                <w:rFonts w:ascii="Calibri" w:hAnsi="Calibri"/>
                <w:i/>
                <w:spacing w:val="-10"/>
                <w:sz w:val="16"/>
                <w:szCs w:val="16"/>
              </w:rPr>
              <w:t xml:space="preserve"> </w:t>
            </w:r>
            <w:r w:rsidRPr="00403EAC">
              <w:rPr>
                <w:rFonts w:ascii="Calibri" w:hAnsi="Calibri"/>
                <w:i/>
                <w:sz w:val="16"/>
                <w:szCs w:val="16"/>
              </w:rPr>
              <w:t>autografa</w:t>
            </w:r>
          </w:p>
        </w:tc>
      </w:tr>
    </w:tbl>
    <w:p w14:paraId="6B9A6690" w14:textId="77777777" w:rsidR="009378A2" w:rsidRDefault="009378A2" w:rsidP="00A56ECB">
      <w:pPr>
        <w:pStyle w:val="Corpotesto"/>
        <w:jc w:val="both"/>
        <w:rPr>
          <w:i/>
          <w:sz w:val="22"/>
        </w:rPr>
      </w:pPr>
    </w:p>
    <w:p w14:paraId="1D5D9554" w14:textId="77777777" w:rsidR="00E1372B" w:rsidRDefault="00E1372B" w:rsidP="00A56ECB">
      <w:pPr>
        <w:pStyle w:val="Corpotesto"/>
        <w:spacing w:before="8"/>
        <w:jc w:val="both"/>
        <w:rPr>
          <w:i/>
          <w:sz w:val="25"/>
        </w:rPr>
      </w:pPr>
    </w:p>
    <w:p w14:paraId="2A368A77" w14:textId="77777777" w:rsidR="00E1372B" w:rsidRDefault="00E1372B" w:rsidP="00E1372B">
      <w:pPr>
        <w:spacing w:after="4"/>
        <w:ind w:left="252"/>
        <w:jc w:val="both"/>
        <w:rPr>
          <w:i/>
          <w:color w:val="767070"/>
        </w:rPr>
      </w:pPr>
    </w:p>
    <w:p w14:paraId="096AADA2" w14:textId="15F937DE" w:rsidR="009378A2" w:rsidRDefault="00757645" w:rsidP="6CEF3694">
      <w:pPr>
        <w:spacing w:after="4"/>
        <w:ind w:left="252"/>
        <w:jc w:val="both"/>
        <w:rPr>
          <w:rFonts w:ascii="Calibri"/>
          <w:i/>
          <w:iCs/>
          <w:sz w:val="20"/>
          <w:szCs w:val="20"/>
        </w:rPr>
      </w:pPr>
      <w:r w:rsidRPr="6CEF3694">
        <w:rPr>
          <w:i/>
          <w:iCs/>
          <w:color w:val="767070"/>
        </w:rPr>
        <w:t>Sezione per i</w:t>
      </w:r>
      <w:r w:rsidR="00673953" w:rsidRPr="6CEF3694">
        <w:rPr>
          <w:i/>
          <w:iCs/>
          <w:color w:val="767070"/>
        </w:rPr>
        <w:t>l procuratore e per i</w:t>
      </w:r>
      <w:r w:rsidRPr="6CEF3694">
        <w:rPr>
          <w:i/>
          <w:iCs/>
          <w:color w:val="767070"/>
        </w:rPr>
        <w:t xml:space="preserve"> progettisti</w:t>
      </w:r>
      <w:r w:rsidR="1449402B" w:rsidRPr="6CEF3694">
        <w:rPr>
          <w:i/>
          <w:iCs/>
          <w:color w:val="767070"/>
        </w:rPr>
        <w:t xml:space="preserve"> </w:t>
      </w:r>
      <w:r w:rsidRPr="6CEF3694">
        <w:rPr>
          <w:i/>
          <w:iCs/>
          <w:color w:val="767070"/>
        </w:rPr>
        <w:t>*</w:t>
      </w:r>
    </w:p>
    <w:p w14:paraId="5C93CE61" w14:textId="77777777" w:rsidR="009378A2" w:rsidRDefault="009378A2" w:rsidP="00A56ECB">
      <w:pPr>
        <w:pStyle w:val="Corpotesto"/>
        <w:spacing w:before="4"/>
        <w:jc w:val="both"/>
        <w:rPr>
          <w:rFonts w:ascii="Calibri"/>
          <w:i/>
          <w:sz w:val="16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9378A2" w14:paraId="4B6370C5" w14:textId="77777777" w:rsidTr="7809E32D">
        <w:trPr>
          <w:trHeight w:val="3208"/>
        </w:trPr>
        <w:tc>
          <w:tcPr>
            <w:tcW w:w="9631" w:type="dxa"/>
          </w:tcPr>
          <w:p w14:paraId="2D6157B9" w14:textId="77777777" w:rsidR="00E1372B" w:rsidRDefault="00E1372B" w:rsidP="00E1372B">
            <w:pPr>
              <w:pStyle w:val="TableParagraph"/>
              <w:spacing w:before="11"/>
              <w:jc w:val="both"/>
              <w:rPr>
                <w:i/>
                <w:sz w:val="23"/>
              </w:rPr>
            </w:pPr>
          </w:p>
          <w:p w14:paraId="0A6F310C" w14:textId="684D1362" w:rsidR="00E1372B" w:rsidRDefault="00403EAC" w:rsidP="00E1372B">
            <w:pPr>
              <w:pStyle w:val="TableParagraph"/>
              <w:tabs>
                <w:tab w:val="left" w:pos="3952"/>
                <w:tab w:val="left" w:pos="6759"/>
                <w:tab w:val="left" w:pos="9269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Il/la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sottoscritto/a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nato/a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 w:rsidR="00E1372B">
              <w:rPr>
                <w:sz w:val="24"/>
              </w:rPr>
              <w:t xml:space="preserve">e </w:t>
            </w:r>
            <w:r w:rsidR="00E1372B">
              <w:rPr>
                <w:spacing w:val="-3"/>
                <w:sz w:val="24"/>
              </w:rPr>
              <w:t>residente</w:t>
            </w:r>
            <w:r w:rsidR="00E1372B">
              <w:rPr>
                <w:spacing w:val="2"/>
                <w:sz w:val="24"/>
              </w:rPr>
              <w:t xml:space="preserve"> </w:t>
            </w:r>
            <w:r w:rsidR="00E1372B">
              <w:rPr>
                <w:sz w:val="24"/>
              </w:rPr>
              <w:t>a</w:t>
            </w:r>
            <w:r w:rsidR="00E1372B">
              <w:rPr>
                <w:spacing w:val="-2"/>
                <w:sz w:val="24"/>
              </w:rPr>
              <w:t xml:space="preserve"> </w:t>
            </w:r>
            <w:r w:rsidR="00E1372B">
              <w:rPr>
                <w:sz w:val="24"/>
                <w:u w:val="single"/>
              </w:rPr>
              <w:t xml:space="preserve"> </w:t>
            </w:r>
            <w:r w:rsidR="00E1372B">
              <w:rPr>
                <w:sz w:val="24"/>
                <w:u w:val="single"/>
              </w:rPr>
              <w:tab/>
            </w:r>
          </w:p>
          <w:p w14:paraId="66B94EDB" w14:textId="77777777" w:rsidR="00E1372B" w:rsidRDefault="00E1372B" w:rsidP="00E528B7">
            <w:pPr>
              <w:pStyle w:val="TableParagraph"/>
              <w:tabs>
                <w:tab w:val="left" w:pos="3458"/>
                <w:tab w:val="left" w:pos="7742"/>
              </w:tabs>
              <w:spacing w:before="2"/>
              <w:ind w:left="110" w:right="12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in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qualità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letta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l’informativa</w:t>
            </w:r>
          </w:p>
          <w:p w14:paraId="6E131BEB" w14:textId="4EC9F087" w:rsidR="009378A2" w:rsidRDefault="00E1372B" w:rsidP="7809E32D">
            <w:pPr>
              <w:pStyle w:val="TableParagraph"/>
              <w:ind w:left="110" w:right="120"/>
              <w:jc w:val="both"/>
              <w:rPr>
                <w:sz w:val="24"/>
                <w:szCs w:val="24"/>
              </w:rPr>
            </w:pPr>
            <w:r w:rsidRPr="7809E32D">
              <w:rPr>
                <w:sz w:val="24"/>
                <w:szCs w:val="24"/>
              </w:rPr>
              <w:t>di</w:t>
            </w:r>
            <w:r w:rsidRPr="7809E32D">
              <w:rPr>
                <w:spacing w:val="-4"/>
                <w:sz w:val="24"/>
                <w:szCs w:val="24"/>
              </w:rPr>
              <w:t xml:space="preserve"> </w:t>
            </w:r>
            <w:r w:rsidRPr="7809E32D">
              <w:rPr>
                <w:sz w:val="24"/>
                <w:szCs w:val="24"/>
              </w:rPr>
              <w:t>cui</w:t>
            </w:r>
            <w:r w:rsidRPr="7809E32D">
              <w:rPr>
                <w:spacing w:val="-7"/>
                <w:sz w:val="24"/>
                <w:szCs w:val="24"/>
              </w:rPr>
              <w:t xml:space="preserve"> </w:t>
            </w:r>
            <w:r w:rsidRPr="7809E32D">
              <w:rPr>
                <w:sz w:val="24"/>
                <w:szCs w:val="24"/>
              </w:rPr>
              <w:t>all’art.</w:t>
            </w:r>
            <w:r w:rsidRPr="7809E32D">
              <w:rPr>
                <w:spacing w:val="-7"/>
                <w:sz w:val="24"/>
                <w:szCs w:val="24"/>
              </w:rPr>
              <w:t xml:space="preserve"> </w:t>
            </w:r>
            <w:r w:rsidRPr="7809E32D">
              <w:rPr>
                <w:sz w:val="24"/>
                <w:szCs w:val="24"/>
              </w:rPr>
              <w:t>13</w:t>
            </w:r>
            <w:r w:rsidRPr="7809E32D">
              <w:rPr>
                <w:spacing w:val="-8"/>
                <w:sz w:val="24"/>
                <w:szCs w:val="24"/>
              </w:rPr>
              <w:t xml:space="preserve"> </w:t>
            </w:r>
            <w:r w:rsidRPr="7809E32D">
              <w:rPr>
                <w:spacing w:val="-3"/>
                <w:sz w:val="24"/>
                <w:szCs w:val="24"/>
              </w:rPr>
              <w:t>Regolamento</w:t>
            </w:r>
            <w:r w:rsidRPr="7809E32D">
              <w:rPr>
                <w:spacing w:val="-5"/>
                <w:sz w:val="24"/>
                <w:szCs w:val="24"/>
              </w:rPr>
              <w:t xml:space="preserve"> </w:t>
            </w:r>
            <w:r w:rsidRPr="7809E32D">
              <w:rPr>
                <w:spacing w:val="-3"/>
                <w:sz w:val="24"/>
                <w:szCs w:val="24"/>
              </w:rPr>
              <w:t>2016/679/UE</w:t>
            </w:r>
            <w:r w:rsidRPr="7809E32D">
              <w:rPr>
                <w:spacing w:val="-4"/>
                <w:sz w:val="24"/>
                <w:szCs w:val="24"/>
              </w:rPr>
              <w:t xml:space="preserve"> </w:t>
            </w:r>
            <w:r w:rsidRPr="7809E32D">
              <w:rPr>
                <w:sz w:val="24"/>
                <w:szCs w:val="24"/>
              </w:rPr>
              <w:t>–</w:t>
            </w:r>
            <w:r w:rsidRPr="7809E32D">
              <w:rPr>
                <w:spacing w:val="-9"/>
                <w:sz w:val="24"/>
                <w:szCs w:val="24"/>
              </w:rPr>
              <w:t xml:space="preserve"> </w:t>
            </w:r>
            <w:r w:rsidRPr="7809E32D">
              <w:rPr>
                <w:spacing w:val="-3"/>
                <w:sz w:val="24"/>
                <w:szCs w:val="24"/>
              </w:rPr>
              <w:t>GDPR</w:t>
            </w:r>
            <w:r w:rsidRPr="7809E32D">
              <w:rPr>
                <w:spacing w:val="-7"/>
                <w:sz w:val="24"/>
                <w:szCs w:val="24"/>
              </w:rPr>
              <w:t xml:space="preserve"> </w:t>
            </w:r>
            <w:r w:rsidRPr="7809E32D">
              <w:rPr>
                <w:spacing w:val="-3"/>
                <w:sz w:val="24"/>
                <w:szCs w:val="24"/>
              </w:rPr>
              <w:t xml:space="preserve">riportata </w:t>
            </w:r>
            <w:r w:rsidR="217A8E0E">
              <w:t>nella sezione modulistica dell’Autorità Competente, consapevole che la stessa Autorità Competente</w:t>
            </w:r>
            <w:r w:rsidRPr="7809E32D">
              <w:rPr>
                <w:spacing w:val="-3"/>
                <w:sz w:val="24"/>
                <w:szCs w:val="24"/>
              </w:rPr>
              <w:t xml:space="preserve"> pubblicherà </w:t>
            </w:r>
            <w:r w:rsidRPr="7809E32D">
              <w:rPr>
                <w:sz w:val="24"/>
                <w:szCs w:val="24"/>
              </w:rPr>
              <w:t xml:space="preserve">sul </w:t>
            </w:r>
            <w:r w:rsidRPr="7809E32D">
              <w:rPr>
                <w:spacing w:val="-3"/>
                <w:sz w:val="24"/>
                <w:szCs w:val="24"/>
              </w:rPr>
              <w:t xml:space="preserve">proprio </w:t>
            </w:r>
            <w:r w:rsidRPr="7809E32D">
              <w:rPr>
                <w:sz w:val="24"/>
                <w:szCs w:val="24"/>
              </w:rPr>
              <w:t>sito</w:t>
            </w:r>
            <w:r w:rsidR="008127F8" w:rsidRPr="7809E32D">
              <w:rPr>
                <w:sz w:val="24"/>
                <w:szCs w:val="24"/>
              </w:rPr>
              <w:t xml:space="preserve"> web</w:t>
            </w:r>
            <w:r w:rsidRPr="7809E32D">
              <w:rPr>
                <w:sz w:val="24"/>
                <w:szCs w:val="24"/>
              </w:rPr>
              <w:t xml:space="preserve"> istituzionale la </w:t>
            </w:r>
            <w:r w:rsidRPr="7809E32D">
              <w:rPr>
                <w:spacing w:val="-3"/>
                <w:sz w:val="24"/>
                <w:szCs w:val="24"/>
              </w:rPr>
              <w:t xml:space="preserve">documentazione trasmessa </w:t>
            </w:r>
            <w:r w:rsidRPr="7809E32D">
              <w:rPr>
                <w:sz w:val="24"/>
                <w:szCs w:val="24"/>
              </w:rPr>
              <w:t>ai</w:t>
            </w:r>
            <w:r w:rsidRPr="7809E32D">
              <w:rPr>
                <w:spacing w:val="-39"/>
                <w:sz w:val="24"/>
                <w:szCs w:val="24"/>
              </w:rPr>
              <w:t xml:space="preserve"> </w:t>
            </w:r>
            <w:r w:rsidRPr="7809E32D">
              <w:rPr>
                <w:sz w:val="24"/>
                <w:szCs w:val="24"/>
              </w:rPr>
              <w:t>fini</w:t>
            </w:r>
            <w:r w:rsidR="008127F8" w:rsidRPr="7809E32D">
              <w:rPr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dello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pacing w:val="-3"/>
                <w:sz w:val="24"/>
                <w:szCs w:val="24"/>
              </w:rPr>
              <w:t>svolgimento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del</w:t>
            </w:r>
            <w:r w:rsidR="00553789" w:rsidRPr="7809E32D">
              <w:rPr>
                <w:spacing w:val="-11"/>
                <w:sz w:val="24"/>
                <w:szCs w:val="24"/>
              </w:rPr>
              <w:t xml:space="preserve"> </w:t>
            </w:r>
            <w:r w:rsidR="00553789" w:rsidRPr="7809E32D">
              <w:rPr>
                <w:spacing w:val="-3"/>
                <w:sz w:val="24"/>
                <w:szCs w:val="24"/>
              </w:rPr>
              <w:t>procedimento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disciplinato</w:t>
            </w:r>
            <w:r w:rsidR="00553789" w:rsidRPr="7809E32D">
              <w:rPr>
                <w:spacing w:val="-11"/>
                <w:sz w:val="24"/>
                <w:szCs w:val="24"/>
              </w:rPr>
              <w:t xml:space="preserve"> </w:t>
            </w:r>
            <w:r w:rsidR="00553789" w:rsidRPr="7809E32D">
              <w:rPr>
                <w:spacing w:val="-3"/>
                <w:sz w:val="24"/>
                <w:szCs w:val="24"/>
              </w:rPr>
              <w:t>dal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6271A0" w:rsidRPr="7809E32D">
              <w:rPr>
                <w:spacing w:val="-12"/>
                <w:sz w:val="24"/>
                <w:szCs w:val="24"/>
              </w:rPr>
              <w:t>D</w:t>
            </w:r>
            <w:r w:rsidR="006271A0" w:rsidRPr="7809E32D">
              <w:rPr>
                <w:sz w:val="24"/>
                <w:szCs w:val="24"/>
              </w:rPr>
              <w:t>.Lgs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n.</w:t>
            </w:r>
            <w:r w:rsidR="00553789" w:rsidRPr="7809E32D">
              <w:rPr>
                <w:spacing w:val="-13"/>
                <w:sz w:val="24"/>
                <w:szCs w:val="24"/>
              </w:rPr>
              <w:t xml:space="preserve"> </w:t>
            </w:r>
            <w:r w:rsidR="00553789" w:rsidRPr="7809E32D">
              <w:rPr>
                <w:spacing w:val="-2"/>
                <w:sz w:val="24"/>
                <w:szCs w:val="24"/>
              </w:rPr>
              <w:t>152/</w:t>
            </w:r>
            <w:r w:rsidR="008127F8" w:rsidRPr="7809E32D">
              <w:rPr>
                <w:spacing w:val="-2"/>
                <w:sz w:val="24"/>
                <w:szCs w:val="24"/>
              </w:rPr>
              <w:t>20</w:t>
            </w:r>
            <w:r w:rsidR="00553789" w:rsidRPr="7809E32D">
              <w:rPr>
                <w:spacing w:val="-2"/>
                <w:sz w:val="24"/>
                <w:szCs w:val="24"/>
              </w:rPr>
              <w:t>06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per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pacing w:val="-3"/>
                <w:sz w:val="24"/>
                <w:szCs w:val="24"/>
              </w:rPr>
              <w:t>cui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si</w:t>
            </w:r>
            <w:r w:rsidR="00553789" w:rsidRPr="7809E32D">
              <w:rPr>
                <w:spacing w:val="-13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è</w:t>
            </w:r>
            <w:r w:rsidR="00553789" w:rsidRPr="7809E32D">
              <w:rPr>
                <w:spacing w:val="-13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presentata</w:t>
            </w:r>
            <w:r w:rsidR="00553789" w:rsidRPr="7809E32D">
              <w:rPr>
                <w:spacing w:val="-13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istanza</w:t>
            </w:r>
            <w:r w:rsidR="00553789" w:rsidRPr="7809E32D">
              <w:rPr>
                <w:spacing w:val="-12"/>
                <w:sz w:val="24"/>
                <w:szCs w:val="24"/>
              </w:rPr>
              <w:t xml:space="preserve"> </w:t>
            </w:r>
            <w:r w:rsidR="00553789" w:rsidRPr="7809E32D">
              <w:rPr>
                <w:sz w:val="24"/>
                <w:szCs w:val="24"/>
              </w:rPr>
              <w:t>di avvio</w:t>
            </w:r>
          </w:p>
          <w:p w14:paraId="51416141" w14:textId="77777777" w:rsidR="009378A2" w:rsidRDefault="00553789" w:rsidP="00E528B7">
            <w:pPr>
              <w:pStyle w:val="TableParagraph"/>
              <w:ind w:right="1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AUTORIZZA</w:t>
            </w:r>
          </w:p>
          <w:p w14:paraId="543CDA72" w14:textId="77777777" w:rsidR="009378A2" w:rsidRDefault="00553789" w:rsidP="00A56ECB">
            <w:pPr>
              <w:pStyle w:val="TableParagraph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al trattamento dei dati personali ai fini della presente procedura e attività connesse </w:t>
            </w:r>
          </w:p>
          <w:p w14:paraId="3D952D78" w14:textId="77777777" w:rsidR="009378A2" w:rsidRDefault="00553789" w:rsidP="00A56ECB">
            <w:pPr>
              <w:pStyle w:val="TableParagraph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  <w:p w14:paraId="2DD75A84" w14:textId="1B294AF2" w:rsidR="00403EAC" w:rsidRDefault="00403EAC" w:rsidP="00C25F4F">
            <w:pPr>
              <w:pStyle w:val="TableParagraph"/>
              <w:ind w:left="15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 lì</w:t>
            </w:r>
            <w:r w:rsidR="00F76F92">
              <w:rPr>
                <w:i/>
                <w:sz w:val="24"/>
              </w:rPr>
              <w:t>___________</w:t>
            </w:r>
          </w:p>
          <w:p w14:paraId="38A36220" w14:textId="77777777" w:rsidR="00403EAC" w:rsidRDefault="00403EAC" w:rsidP="00C25F4F">
            <w:pPr>
              <w:pStyle w:val="TableParagraph"/>
              <w:ind w:left="156"/>
              <w:jc w:val="both"/>
              <w:rPr>
                <w:i/>
                <w:sz w:val="24"/>
              </w:rPr>
            </w:pPr>
          </w:p>
          <w:p w14:paraId="1EFE1735" w14:textId="1FEBEB02" w:rsidR="009378A2" w:rsidRPr="00C25F4F" w:rsidRDefault="00553789" w:rsidP="00C25F4F">
            <w:pPr>
              <w:pStyle w:val="TableParagraph"/>
              <w:ind w:left="156"/>
              <w:jc w:val="both"/>
              <w:rPr>
                <w:i/>
                <w:sz w:val="24"/>
              </w:rPr>
            </w:pPr>
            <w:r w:rsidRPr="00C25F4F">
              <w:rPr>
                <w:i/>
                <w:sz w:val="24"/>
              </w:rPr>
              <w:t>In fede</w:t>
            </w:r>
          </w:p>
          <w:p w14:paraId="14CD1217" w14:textId="77777777" w:rsidR="00757645" w:rsidRDefault="00757645" w:rsidP="00757645">
            <w:pPr>
              <w:tabs>
                <w:tab w:val="left" w:pos="8355"/>
              </w:tabs>
              <w:spacing w:before="125"/>
              <w:ind w:left="5811" w:right="1256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(firma)</w:t>
            </w:r>
          </w:p>
          <w:p w14:paraId="1A3BBAEC" w14:textId="77777777" w:rsidR="00757645" w:rsidRPr="008E708A" w:rsidRDefault="00757645" w:rsidP="00757645">
            <w:pPr>
              <w:tabs>
                <w:tab w:val="left" w:pos="8355"/>
              </w:tabs>
              <w:spacing w:before="125"/>
              <w:ind w:left="5811" w:right="264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14:paraId="192213EF" w14:textId="110017C9" w:rsidR="00C25F4F" w:rsidRPr="00403EAC" w:rsidRDefault="00757645" w:rsidP="00403EAC">
            <w:pPr>
              <w:tabs>
                <w:tab w:val="left" w:pos="8355"/>
              </w:tabs>
              <w:spacing w:before="125"/>
              <w:ind w:left="5811" w:right="405"/>
              <w:jc w:val="both"/>
              <w:rPr>
                <w:sz w:val="2"/>
              </w:rPr>
            </w:pPr>
            <w:r w:rsidRPr="000756C2">
              <w:rPr>
                <w:rFonts w:ascii="Calibri" w:hAnsi="Calibri"/>
                <w:i/>
                <w:sz w:val="18"/>
                <w:szCs w:val="18"/>
              </w:rPr>
              <w:t>Documento</w:t>
            </w:r>
            <w:r w:rsidRPr="000756C2">
              <w:rPr>
                <w:rFonts w:ascii="Calibri" w:hAnsi="Calibri"/>
                <w:i/>
                <w:spacing w:val="-11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informatico</w:t>
            </w:r>
            <w:r w:rsidRPr="000756C2">
              <w:rPr>
                <w:rFonts w:ascii="Calibri" w:hAnsi="Calibri"/>
                <w:i/>
                <w:spacing w:val="-12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firmato</w:t>
            </w:r>
            <w:r w:rsidRPr="000756C2">
              <w:rPr>
                <w:rFonts w:ascii="Calibri" w:hAnsi="Calibri"/>
                <w:i/>
                <w:spacing w:val="-11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digitalmente</w:t>
            </w:r>
            <w:r w:rsidRPr="000756C2">
              <w:rPr>
                <w:rFonts w:ascii="Calibri" w:hAnsi="Calibri"/>
                <w:i/>
                <w:spacing w:val="-14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ai</w:t>
            </w:r>
            <w:r w:rsidRPr="000756C2">
              <w:rPr>
                <w:rFonts w:ascii="Calibri" w:hAnsi="Calibri"/>
                <w:i/>
                <w:spacing w:val="-12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sensi</w:t>
            </w:r>
            <w:r w:rsidRPr="000756C2">
              <w:rPr>
                <w:rFonts w:ascii="Calibri" w:hAnsi="Calibri"/>
                <w:i/>
                <w:spacing w:val="-13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del</w:t>
            </w:r>
            <w:r w:rsidRPr="000756C2">
              <w:rPr>
                <w:rFonts w:ascii="Calibri" w:hAnsi="Calibri"/>
                <w:i/>
                <w:spacing w:val="-13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testo</w:t>
            </w:r>
            <w:r w:rsidRPr="000756C2">
              <w:rPr>
                <w:rFonts w:ascii="Calibri" w:hAnsi="Calibri"/>
                <w:i/>
                <w:spacing w:val="-10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unico</w:t>
            </w:r>
            <w:r w:rsidRPr="000756C2">
              <w:rPr>
                <w:rFonts w:ascii="Calibri" w:hAnsi="Calibri"/>
                <w:i/>
                <w:spacing w:val="-12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D.P.R. n. 445 del 28</w:t>
            </w:r>
            <w:r w:rsidRPr="000756C2">
              <w:rPr>
                <w:rFonts w:ascii="Calibri" w:hAnsi="Calibri"/>
                <w:i/>
                <w:spacing w:val="-13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dicembre</w:t>
            </w:r>
            <w:r w:rsidRPr="000756C2">
              <w:rPr>
                <w:rFonts w:ascii="Calibri" w:hAnsi="Calibri"/>
                <w:i/>
                <w:spacing w:val="-11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2000,</w:t>
            </w:r>
            <w:r w:rsidRPr="000756C2">
              <w:rPr>
                <w:rFonts w:ascii="Calibri" w:hAnsi="Calibri"/>
                <w:i/>
                <w:spacing w:val="-12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del</w:t>
            </w:r>
            <w:r w:rsidRPr="000756C2">
              <w:rPr>
                <w:rFonts w:ascii="Calibri" w:hAnsi="Calibri"/>
                <w:i/>
                <w:spacing w:val="-13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D.Lgs</w:t>
            </w:r>
            <w:r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 xml:space="preserve"> n.82</w:t>
            </w:r>
            <w:r w:rsidRPr="000756C2">
              <w:rPr>
                <w:i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del</w:t>
            </w:r>
            <w:r w:rsidRPr="000756C2">
              <w:rPr>
                <w:rFonts w:ascii="Calibri" w:hAnsi="Calibri"/>
                <w:i/>
                <w:spacing w:val="-4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7</w:t>
            </w:r>
            <w:r w:rsidRPr="000756C2">
              <w:rPr>
                <w:rFonts w:ascii="Calibri" w:hAnsi="Calibri"/>
                <w:i/>
                <w:spacing w:val="-12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marzo 2005 e norme collegate, il quale sostituisce il testo cartaceo e la firma</w:t>
            </w:r>
            <w:r w:rsidRPr="000756C2">
              <w:rPr>
                <w:rFonts w:ascii="Calibri" w:hAnsi="Calibri"/>
                <w:i/>
                <w:spacing w:val="-10"/>
                <w:sz w:val="18"/>
                <w:szCs w:val="18"/>
              </w:rPr>
              <w:t xml:space="preserve"> </w:t>
            </w:r>
            <w:r w:rsidRPr="000756C2">
              <w:rPr>
                <w:rFonts w:ascii="Calibri" w:hAnsi="Calibri"/>
                <w:i/>
                <w:sz w:val="18"/>
                <w:szCs w:val="18"/>
              </w:rPr>
              <w:t>autografa</w:t>
            </w:r>
          </w:p>
        </w:tc>
      </w:tr>
    </w:tbl>
    <w:p w14:paraId="40EA1CB5" w14:textId="77777777" w:rsidR="002942D7" w:rsidRDefault="002942D7" w:rsidP="002942D7">
      <w:pPr>
        <w:pStyle w:val="Corpotesto"/>
        <w:spacing w:before="11"/>
        <w:jc w:val="both"/>
        <w:rPr>
          <w:i/>
          <w:sz w:val="14"/>
        </w:rPr>
      </w:pPr>
    </w:p>
    <w:p w14:paraId="705C1388" w14:textId="77777777" w:rsidR="00E1372B" w:rsidRDefault="00553789" w:rsidP="00E1372B">
      <w:pPr>
        <w:spacing w:before="73"/>
        <w:ind w:left="252" w:right="385"/>
        <w:jc w:val="both"/>
        <w:rPr>
          <w:rFonts w:ascii="Calibri"/>
          <w:i/>
          <w:color w:val="767070"/>
        </w:rPr>
      </w:pPr>
      <w:r>
        <w:rPr>
          <w:rFonts w:ascii="Calibri"/>
          <w:i/>
          <w:color w:val="767070"/>
        </w:rPr>
        <w:t>* INSERIRE UNA SEZIONE FIRMATA PER CIASCUN SOGGETTO INTERESSATO</w:t>
      </w:r>
    </w:p>
    <w:p w14:paraId="17664910" w14:textId="015FC7CB" w:rsidR="009378A2" w:rsidRDefault="009378A2" w:rsidP="0EAAA85A">
      <w:pPr>
        <w:pStyle w:val="Corpotesto"/>
        <w:jc w:val="both"/>
        <w:rPr>
          <w:rFonts w:ascii="Calibri"/>
          <w:i/>
          <w:iCs/>
          <w:sz w:val="29"/>
          <w:szCs w:val="29"/>
        </w:rPr>
      </w:pPr>
    </w:p>
    <w:p w14:paraId="56ACB9C9" w14:textId="7950523B" w:rsidR="009378A2" w:rsidRPr="00757645" w:rsidRDefault="009378A2" w:rsidP="00543737">
      <w:pPr>
        <w:pStyle w:val="Corpotesto"/>
        <w:ind w:left="5529" w:right="124"/>
        <w:jc w:val="center"/>
        <w:rPr>
          <w:i/>
          <w:sz w:val="22"/>
          <w:szCs w:val="22"/>
        </w:rPr>
      </w:pPr>
    </w:p>
    <w:sectPr w:rsidR="009378A2" w:rsidRPr="00757645" w:rsidSect="00403EAC">
      <w:headerReference w:type="default" r:id="rId11"/>
      <w:footerReference w:type="default" r:id="rId12"/>
      <w:pgSz w:w="11910" w:h="16840"/>
      <w:pgMar w:top="1480" w:right="700" w:bottom="851" w:left="880" w:header="66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907F" w14:textId="77777777" w:rsidR="00736EA3" w:rsidRDefault="00736EA3">
      <w:r>
        <w:separator/>
      </w:r>
    </w:p>
  </w:endnote>
  <w:endnote w:type="continuationSeparator" w:id="0">
    <w:p w14:paraId="28DCC194" w14:textId="77777777" w:rsidR="00736EA3" w:rsidRDefault="00736EA3">
      <w:r>
        <w:continuationSeparator/>
      </w:r>
    </w:p>
  </w:endnote>
  <w:endnote w:type="continuationNotice" w:id="1">
    <w:p w14:paraId="3587C4B6" w14:textId="77777777" w:rsidR="00736EA3" w:rsidRDefault="00736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354BC" w14:textId="77777777" w:rsidR="00B2659F" w:rsidRDefault="00B2659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435326" wp14:editId="7BD9BF9A">
              <wp:simplePos x="0" y="0"/>
              <wp:positionH relativeFrom="page">
                <wp:posOffset>6661150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87F3D" w14:textId="4C7073FB" w:rsidR="00B2659F" w:rsidRDefault="00B265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91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="http://schemas.openxmlformats.org/drawingml/2006/main">
          <w:pict w14:anchorId="7DF19AFD">
            <v:shapetype id="_x0000_t202" coordsize="21600,21600" o:spt="202" path="m,l,21600r21600,l21600,xe" w14:anchorId="52435326">
              <v:stroke joinstyle="miter"/>
              <v:path gradientshapeok="t" o:connecttype="rect"/>
            </v:shapetype>
            <v:shape id="Text Box 1" style="position:absolute;margin-left:524.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btu8iOEAAAAPAQAADwAAAAAAAAAAAAAAAAAvBAAAZHJzL2Rvd25yZXYueG1sUEsFBgAAAAAEAAQA&#10;8wAAAD0FAAAAAA==&#10;">
              <v:textbox inset="0,0,0,0">
                <w:txbxContent>
                  <w:p w:rsidR="00B2659F" w:rsidRDefault="00B2659F" w14:paraId="4590CB77" w14:textId="4C7073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691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D81D8" w14:textId="77777777" w:rsidR="00736EA3" w:rsidRDefault="00736EA3">
      <w:r>
        <w:separator/>
      </w:r>
    </w:p>
  </w:footnote>
  <w:footnote w:type="continuationSeparator" w:id="0">
    <w:p w14:paraId="5BADD64D" w14:textId="77777777" w:rsidR="00736EA3" w:rsidRDefault="00736EA3">
      <w:r>
        <w:continuationSeparator/>
      </w:r>
    </w:p>
  </w:footnote>
  <w:footnote w:type="continuationNotice" w:id="1">
    <w:p w14:paraId="126809DF" w14:textId="77777777" w:rsidR="00736EA3" w:rsidRDefault="00736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16E" w14:textId="77777777" w:rsidR="00B70B4D" w:rsidRDefault="00B70B4D">
    <w:pPr>
      <w:pStyle w:val="Corpotesto"/>
      <w:spacing w:line="14" w:lineRule="auto"/>
      <w:rPr>
        <w:sz w:val="20"/>
      </w:rPr>
    </w:pPr>
  </w:p>
  <w:p w14:paraId="69F63035" w14:textId="7D8B9CD0" w:rsidR="00B2659F" w:rsidRDefault="00B70B4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C23A415" wp14:editId="4E5A696F">
          <wp:simplePos x="0" y="0"/>
          <wp:positionH relativeFrom="page">
            <wp:posOffset>558800</wp:posOffset>
          </wp:positionH>
          <wp:positionV relativeFrom="page">
            <wp:posOffset>423545</wp:posOffset>
          </wp:positionV>
          <wp:extent cx="1421892" cy="516731"/>
          <wp:effectExtent l="0" t="0" r="0" b="0"/>
          <wp:wrapNone/>
          <wp:docPr id="3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892" cy="51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2"/>
        <w:szCs w:val="1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⁻"/>
      <w:lvlJc w:val="left"/>
      <w:pPr>
        <w:tabs>
          <w:tab w:val="num" w:pos="1174"/>
        </w:tabs>
        <w:ind w:left="1174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/>
      </w:rPr>
    </w:lvl>
  </w:abstractNum>
  <w:abstractNum w:abstractNumId="3" w15:restartNumberingAfterBreak="0">
    <w:nsid w:val="000C0A4D"/>
    <w:multiLevelType w:val="multilevel"/>
    <w:tmpl w:val="E592D650"/>
    <w:lvl w:ilvl="0">
      <w:start w:val="16"/>
      <w:numFmt w:val="lowerLetter"/>
      <w:lvlText w:val="%1"/>
      <w:lvlJc w:val="left"/>
      <w:pPr>
        <w:ind w:left="732" w:hanging="480"/>
      </w:pPr>
      <w:rPr>
        <w:rFonts w:hint="default"/>
        <w:lang w:val="it-IT" w:eastAsia="en-US" w:bidi="ar-SA"/>
      </w:rPr>
    </w:lvl>
    <w:lvl w:ilvl="1">
      <w:start w:val="5"/>
      <w:numFmt w:val="lowerLetter"/>
      <w:lvlText w:val="%1.%2"/>
      <w:lvlJc w:val="left"/>
      <w:pPr>
        <w:ind w:left="732" w:hanging="480"/>
      </w:pPr>
      <w:rPr>
        <w:rFonts w:hint="default"/>
        <w:lang w:val="it-IT" w:eastAsia="en-US" w:bidi="ar-SA"/>
      </w:rPr>
    </w:lvl>
    <w:lvl w:ilvl="2">
      <w:numFmt w:val="bullet"/>
      <w:lvlText w:val="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2800A36"/>
    <w:multiLevelType w:val="hybridMultilevel"/>
    <w:tmpl w:val="ED708B88"/>
    <w:lvl w:ilvl="0" w:tplc="877E59DA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8574196E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ECFAC4A8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D408F1D4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FA88B792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FDF8AC54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9124A45E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5CDE4206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3970F858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5" w15:restartNumberingAfterBreak="0">
    <w:nsid w:val="047119E4"/>
    <w:multiLevelType w:val="hybridMultilevel"/>
    <w:tmpl w:val="0E18164C"/>
    <w:lvl w:ilvl="0" w:tplc="E7EE44C4">
      <w:numFmt w:val="bullet"/>
      <w:lvlText w:val="□"/>
      <w:lvlJc w:val="left"/>
      <w:pPr>
        <w:ind w:left="1394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6F00CFF8">
      <w:numFmt w:val="bullet"/>
      <w:lvlText w:val="•"/>
      <w:lvlJc w:val="left"/>
      <w:pPr>
        <w:ind w:left="2225" w:hanging="264"/>
      </w:pPr>
      <w:rPr>
        <w:rFonts w:hint="default"/>
        <w:lang w:val="it-IT" w:eastAsia="en-US" w:bidi="ar-SA"/>
      </w:rPr>
    </w:lvl>
    <w:lvl w:ilvl="2" w:tplc="D3BA0BE4">
      <w:numFmt w:val="bullet"/>
      <w:lvlText w:val="•"/>
      <w:lvlJc w:val="left"/>
      <w:pPr>
        <w:ind w:left="3050" w:hanging="264"/>
      </w:pPr>
      <w:rPr>
        <w:rFonts w:hint="default"/>
        <w:lang w:val="it-IT" w:eastAsia="en-US" w:bidi="ar-SA"/>
      </w:rPr>
    </w:lvl>
    <w:lvl w:ilvl="3" w:tplc="8EAE3336">
      <w:numFmt w:val="bullet"/>
      <w:lvlText w:val="•"/>
      <w:lvlJc w:val="left"/>
      <w:pPr>
        <w:ind w:left="3876" w:hanging="264"/>
      </w:pPr>
      <w:rPr>
        <w:rFonts w:hint="default"/>
        <w:lang w:val="it-IT" w:eastAsia="en-US" w:bidi="ar-SA"/>
      </w:rPr>
    </w:lvl>
    <w:lvl w:ilvl="4" w:tplc="043E3DE4">
      <w:numFmt w:val="bullet"/>
      <w:lvlText w:val="•"/>
      <w:lvlJc w:val="left"/>
      <w:pPr>
        <w:ind w:left="4701" w:hanging="264"/>
      </w:pPr>
      <w:rPr>
        <w:rFonts w:hint="default"/>
        <w:lang w:val="it-IT" w:eastAsia="en-US" w:bidi="ar-SA"/>
      </w:rPr>
    </w:lvl>
    <w:lvl w:ilvl="5" w:tplc="C2527380">
      <w:numFmt w:val="bullet"/>
      <w:lvlText w:val="•"/>
      <w:lvlJc w:val="left"/>
      <w:pPr>
        <w:ind w:left="5527" w:hanging="264"/>
      </w:pPr>
      <w:rPr>
        <w:rFonts w:hint="default"/>
        <w:lang w:val="it-IT" w:eastAsia="en-US" w:bidi="ar-SA"/>
      </w:rPr>
    </w:lvl>
    <w:lvl w:ilvl="6" w:tplc="50A42186">
      <w:numFmt w:val="bullet"/>
      <w:lvlText w:val="•"/>
      <w:lvlJc w:val="left"/>
      <w:pPr>
        <w:ind w:left="6352" w:hanging="264"/>
      </w:pPr>
      <w:rPr>
        <w:rFonts w:hint="default"/>
        <w:lang w:val="it-IT" w:eastAsia="en-US" w:bidi="ar-SA"/>
      </w:rPr>
    </w:lvl>
    <w:lvl w:ilvl="7" w:tplc="7BC825E0">
      <w:numFmt w:val="bullet"/>
      <w:lvlText w:val="•"/>
      <w:lvlJc w:val="left"/>
      <w:pPr>
        <w:ind w:left="7177" w:hanging="264"/>
      </w:pPr>
      <w:rPr>
        <w:rFonts w:hint="default"/>
        <w:lang w:val="it-IT" w:eastAsia="en-US" w:bidi="ar-SA"/>
      </w:rPr>
    </w:lvl>
    <w:lvl w:ilvl="8" w:tplc="8FFA1196">
      <w:numFmt w:val="bullet"/>
      <w:lvlText w:val="•"/>
      <w:lvlJc w:val="left"/>
      <w:pPr>
        <w:ind w:left="8003" w:hanging="264"/>
      </w:pPr>
      <w:rPr>
        <w:rFonts w:hint="default"/>
        <w:lang w:val="it-IT" w:eastAsia="en-US" w:bidi="ar-SA"/>
      </w:rPr>
    </w:lvl>
  </w:abstractNum>
  <w:abstractNum w:abstractNumId="6" w15:restartNumberingAfterBreak="0">
    <w:nsid w:val="05C76634"/>
    <w:multiLevelType w:val="hybridMultilevel"/>
    <w:tmpl w:val="6D2208C2"/>
    <w:lvl w:ilvl="0" w:tplc="46A22A24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0036688A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0430FB8C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F51021B2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33C6B270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FBEE8F54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1B68D41E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343A0A64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13120EE6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7" w15:restartNumberingAfterBreak="0">
    <w:nsid w:val="05E30416"/>
    <w:multiLevelType w:val="hybridMultilevel"/>
    <w:tmpl w:val="F86E5A94"/>
    <w:lvl w:ilvl="0" w:tplc="55E6B20C">
      <w:numFmt w:val="bullet"/>
      <w:lvlText w:val="□"/>
      <w:lvlJc w:val="left"/>
      <w:pPr>
        <w:ind w:left="141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EA86B308">
      <w:numFmt w:val="bullet"/>
      <w:lvlText w:val="•"/>
      <w:lvlJc w:val="left"/>
      <w:pPr>
        <w:ind w:left="1088" w:hanging="263"/>
      </w:pPr>
      <w:rPr>
        <w:rFonts w:hint="default"/>
        <w:lang w:val="it-IT" w:eastAsia="en-US" w:bidi="ar-SA"/>
      </w:rPr>
    </w:lvl>
    <w:lvl w:ilvl="2" w:tplc="BD2AAAEE">
      <w:numFmt w:val="bullet"/>
      <w:lvlText w:val="•"/>
      <w:lvlJc w:val="left"/>
      <w:pPr>
        <w:ind w:left="2037" w:hanging="263"/>
      </w:pPr>
      <w:rPr>
        <w:rFonts w:hint="default"/>
        <w:lang w:val="it-IT" w:eastAsia="en-US" w:bidi="ar-SA"/>
      </w:rPr>
    </w:lvl>
    <w:lvl w:ilvl="3" w:tplc="0596BF5E">
      <w:numFmt w:val="bullet"/>
      <w:lvlText w:val="•"/>
      <w:lvlJc w:val="left"/>
      <w:pPr>
        <w:ind w:left="2985" w:hanging="263"/>
      </w:pPr>
      <w:rPr>
        <w:rFonts w:hint="default"/>
        <w:lang w:val="it-IT" w:eastAsia="en-US" w:bidi="ar-SA"/>
      </w:rPr>
    </w:lvl>
    <w:lvl w:ilvl="4" w:tplc="20FCBECE">
      <w:numFmt w:val="bullet"/>
      <w:lvlText w:val="•"/>
      <w:lvlJc w:val="left"/>
      <w:pPr>
        <w:ind w:left="3934" w:hanging="263"/>
      </w:pPr>
      <w:rPr>
        <w:rFonts w:hint="default"/>
        <w:lang w:val="it-IT" w:eastAsia="en-US" w:bidi="ar-SA"/>
      </w:rPr>
    </w:lvl>
    <w:lvl w:ilvl="5" w:tplc="5A62C5DE">
      <w:numFmt w:val="bullet"/>
      <w:lvlText w:val="•"/>
      <w:lvlJc w:val="left"/>
      <w:pPr>
        <w:ind w:left="4883" w:hanging="263"/>
      </w:pPr>
      <w:rPr>
        <w:rFonts w:hint="default"/>
        <w:lang w:val="it-IT" w:eastAsia="en-US" w:bidi="ar-SA"/>
      </w:rPr>
    </w:lvl>
    <w:lvl w:ilvl="6" w:tplc="89AAB7E8">
      <w:numFmt w:val="bullet"/>
      <w:lvlText w:val="•"/>
      <w:lvlJc w:val="left"/>
      <w:pPr>
        <w:ind w:left="5831" w:hanging="263"/>
      </w:pPr>
      <w:rPr>
        <w:rFonts w:hint="default"/>
        <w:lang w:val="it-IT" w:eastAsia="en-US" w:bidi="ar-SA"/>
      </w:rPr>
    </w:lvl>
    <w:lvl w:ilvl="7" w:tplc="B7969596">
      <w:numFmt w:val="bullet"/>
      <w:lvlText w:val="•"/>
      <w:lvlJc w:val="left"/>
      <w:pPr>
        <w:ind w:left="6780" w:hanging="263"/>
      </w:pPr>
      <w:rPr>
        <w:rFonts w:hint="default"/>
        <w:lang w:val="it-IT" w:eastAsia="en-US" w:bidi="ar-SA"/>
      </w:rPr>
    </w:lvl>
    <w:lvl w:ilvl="8" w:tplc="4622027A">
      <w:numFmt w:val="bullet"/>
      <w:lvlText w:val="•"/>
      <w:lvlJc w:val="left"/>
      <w:pPr>
        <w:ind w:left="7728" w:hanging="263"/>
      </w:pPr>
      <w:rPr>
        <w:rFonts w:hint="default"/>
        <w:lang w:val="it-IT" w:eastAsia="en-US" w:bidi="ar-SA"/>
      </w:rPr>
    </w:lvl>
  </w:abstractNum>
  <w:abstractNum w:abstractNumId="8" w15:restartNumberingAfterBreak="0">
    <w:nsid w:val="064C4895"/>
    <w:multiLevelType w:val="hybridMultilevel"/>
    <w:tmpl w:val="6AE2DD48"/>
    <w:lvl w:ilvl="0" w:tplc="C56E969C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75C0ADBE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F04E9BF6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A2A624D6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7922B0B8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110C4186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1A34C78E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3312B652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F5B23E84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9" w15:restartNumberingAfterBreak="0">
    <w:nsid w:val="064E1CAA"/>
    <w:multiLevelType w:val="multilevel"/>
    <w:tmpl w:val="320C7878"/>
    <w:lvl w:ilvl="0">
      <w:start w:val="16"/>
      <w:numFmt w:val="lowerLetter"/>
      <w:lvlText w:val="%1"/>
      <w:lvlJc w:val="left"/>
      <w:pPr>
        <w:ind w:left="732" w:hanging="480"/>
      </w:pPr>
      <w:rPr>
        <w:rFonts w:hint="default"/>
        <w:lang w:val="it-IT" w:eastAsia="en-US" w:bidi="ar-SA"/>
      </w:rPr>
    </w:lvl>
    <w:lvl w:ilvl="1">
      <w:start w:val="5"/>
      <w:numFmt w:val="lowerLetter"/>
      <w:lvlText w:val="%1.%2"/>
      <w:lvlJc w:val="left"/>
      <w:pPr>
        <w:ind w:left="732" w:hanging="480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73" w:hanging="360"/>
      </w:pPr>
      <w:rPr>
        <w:rFonts w:ascii="Calibri Light" w:eastAsia="Calibri Light" w:hAnsi="Calibri Light" w:cs="Calibri Light" w:hint="default"/>
        <w:i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07771DE5"/>
    <w:multiLevelType w:val="hybridMultilevel"/>
    <w:tmpl w:val="FE3033CC"/>
    <w:lvl w:ilvl="0" w:tplc="6C8CC138">
      <w:numFmt w:val="bullet"/>
      <w:lvlText w:val="-"/>
      <w:lvlJc w:val="left"/>
      <w:pPr>
        <w:ind w:left="539" w:hanging="360"/>
      </w:pPr>
      <w:rPr>
        <w:rFonts w:ascii="Arial" w:eastAsia="Arial" w:hAnsi="Arial" w:cs="Arial" w:hint="default"/>
        <w:spacing w:val="-34"/>
        <w:w w:val="100"/>
        <w:sz w:val="24"/>
        <w:szCs w:val="24"/>
        <w:lang w:val="it-IT" w:eastAsia="en-US" w:bidi="ar-SA"/>
      </w:rPr>
    </w:lvl>
    <w:lvl w:ilvl="1" w:tplc="0C36F43E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7BDC3D62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5A04CDAE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300ED5E0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6F26731C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5EDEFF3E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B172D2C0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A0BE1B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08711395"/>
    <w:multiLevelType w:val="hybridMultilevel"/>
    <w:tmpl w:val="F05A3F0A"/>
    <w:lvl w:ilvl="0" w:tplc="E1A64814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98BC04F2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0AFCBF16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5DEA6F9E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6D2474B0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0108109C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AEE61A34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B9547062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EADE05B8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12" w15:restartNumberingAfterBreak="0">
    <w:nsid w:val="0A087AA2"/>
    <w:multiLevelType w:val="hybridMultilevel"/>
    <w:tmpl w:val="FB16266C"/>
    <w:lvl w:ilvl="0" w:tplc="80D27150">
      <w:numFmt w:val="bullet"/>
      <w:lvlText w:val=""/>
      <w:lvlJc w:val="left"/>
      <w:pPr>
        <w:ind w:left="47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B22DC04">
      <w:numFmt w:val="bullet"/>
      <w:lvlText w:val="•"/>
      <w:lvlJc w:val="left"/>
      <w:pPr>
        <w:ind w:left="827" w:hanging="361"/>
      </w:pPr>
      <w:rPr>
        <w:rFonts w:hint="default"/>
        <w:lang w:val="it-IT" w:eastAsia="en-US" w:bidi="ar-SA"/>
      </w:rPr>
    </w:lvl>
    <w:lvl w:ilvl="2" w:tplc="05AA84B6">
      <w:numFmt w:val="bullet"/>
      <w:lvlText w:val="•"/>
      <w:lvlJc w:val="left"/>
      <w:pPr>
        <w:ind w:left="1175" w:hanging="361"/>
      </w:pPr>
      <w:rPr>
        <w:rFonts w:hint="default"/>
        <w:lang w:val="it-IT" w:eastAsia="en-US" w:bidi="ar-SA"/>
      </w:rPr>
    </w:lvl>
    <w:lvl w:ilvl="3" w:tplc="A8984C96">
      <w:numFmt w:val="bullet"/>
      <w:lvlText w:val="•"/>
      <w:lvlJc w:val="left"/>
      <w:pPr>
        <w:ind w:left="1522" w:hanging="361"/>
      </w:pPr>
      <w:rPr>
        <w:rFonts w:hint="default"/>
        <w:lang w:val="it-IT" w:eastAsia="en-US" w:bidi="ar-SA"/>
      </w:rPr>
    </w:lvl>
    <w:lvl w:ilvl="4" w:tplc="6E869C78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5" w:tplc="54CCAE36">
      <w:numFmt w:val="bullet"/>
      <w:lvlText w:val="•"/>
      <w:lvlJc w:val="left"/>
      <w:pPr>
        <w:ind w:left="2218" w:hanging="361"/>
      </w:pPr>
      <w:rPr>
        <w:rFonts w:hint="default"/>
        <w:lang w:val="it-IT" w:eastAsia="en-US" w:bidi="ar-SA"/>
      </w:rPr>
    </w:lvl>
    <w:lvl w:ilvl="6" w:tplc="EC04124A">
      <w:numFmt w:val="bullet"/>
      <w:lvlText w:val="•"/>
      <w:lvlJc w:val="left"/>
      <w:pPr>
        <w:ind w:left="2565" w:hanging="361"/>
      </w:pPr>
      <w:rPr>
        <w:rFonts w:hint="default"/>
        <w:lang w:val="it-IT" w:eastAsia="en-US" w:bidi="ar-SA"/>
      </w:rPr>
    </w:lvl>
    <w:lvl w:ilvl="7" w:tplc="271CB38C">
      <w:numFmt w:val="bullet"/>
      <w:lvlText w:val="•"/>
      <w:lvlJc w:val="left"/>
      <w:pPr>
        <w:ind w:left="2913" w:hanging="361"/>
      </w:pPr>
      <w:rPr>
        <w:rFonts w:hint="default"/>
        <w:lang w:val="it-IT" w:eastAsia="en-US" w:bidi="ar-SA"/>
      </w:rPr>
    </w:lvl>
    <w:lvl w:ilvl="8" w:tplc="8AB84DDE">
      <w:numFmt w:val="bullet"/>
      <w:lvlText w:val="•"/>
      <w:lvlJc w:val="left"/>
      <w:pPr>
        <w:ind w:left="3260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0B4D42F4"/>
    <w:multiLevelType w:val="hybridMultilevel"/>
    <w:tmpl w:val="7C66F120"/>
    <w:lvl w:ilvl="0" w:tplc="F266EA04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48A41C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4740DF20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8C68F60E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162E6110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22B8454E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1CCE94EC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B10CA82A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DDE2D116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0C7767EC"/>
    <w:multiLevelType w:val="hybridMultilevel"/>
    <w:tmpl w:val="4D24AFE6"/>
    <w:lvl w:ilvl="0" w:tplc="1C9AAA8C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en-US" w:bidi="ar-SA"/>
      </w:rPr>
    </w:lvl>
    <w:lvl w:ilvl="1" w:tplc="32009086">
      <w:numFmt w:val="bullet"/>
      <w:lvlText w:val="•"/>
      <w:lvlJc w:val="left"/>
      <w:pPr>
        <w:ind w:left="1535" w:hanging="200"/>
      </w:pPr>
      <w:rPr>
        <w:rFonts w:hint="default"/>
        <w:lang w:val="it-IT" w:eastAsia="en-US" w:bidi="ar-SA"/>
      </w:rPr>
    </w:lvl>
    <w:lvl w:ilvl="2" w:tplc="D1CE7764">
      <w:numFmt w:val="bullet"/>
      <w:lvlText w:val="•"/>
      <w:lvlJc w:val="left"/>
      <w:pPr>
        <w:ind w:left="2467" w:hanging="200"/>
      </w:pPr>
      <w:rPr>
        <w:rFonts w:hint="default"/>
        <w:lang w:val="it-IT" w:eastAsia="en-US" w:bidi="ar-SA"/>
      </w:rPr>
    </w:lvl>
    <w:lvl w:ilvl="3" w:tplc="A9B2A914">
      <w:numFmt w:val="bullet"/>
      <w:lvlText w:val="•"/>
      <w:lvlJc w:val="left"/>
      <w:pPr>
        <w:ind w:left="3399" w:hanging="200"/>
      </w:pPr>
      <w:rPr>
        <w:rFonts w:hint="default"/>
        <w:lang w:val="it-IT" w:eastAsia="en-US" w:bidi="ar-SA"/>
      </w:rPr>
    </w:lvl>
    <w:lvl w:ilvl="4" w:tplc="DB40D1C4">
      <w:numFmt w:val="bullet"/>
      <w:lvlText w:val="•"/>
      <w:lvlJc w:val="left"/>
      <w:pPr>
        <w:ind w:left="4331" w:hanging="200"/>
      </w:pPr>
      <w:rPr>
        <w:rFonts w:hint="default"/>
        <w:lang w:val="it-IT" w:eastAsia="en-US" w:bidi="ar-SA"/>
      </w:rPr>
    </w:lvl>
    <w:lvl w:ilvl="5" w:tplc="D5300CD6">
      <w:numFmt w:val="bullet"/>
      <w:lvlText w:val="•"/>
      <w:lvlJc w:val="left"/>
      <w:pPr>
        <w:ind w:left="5263" w:hanging="200"/>
      </w:pPr>
      <w:rPr>
        <w:rFonts w:hint="default"/>
        <w:lang w:val="it-IT" w:eastAsia="en-US" w:bidi="ar-SA"/>
      </w:rPr>
    </w:lvl>
    <w:lvl w:ilvl="6" w:tplc="EFF2DCD6">
      <w:numFmt w:val="bullet"/>
      <w:lvlText w:val="•"/>
      <w:lvlJc w:val="left"/>
      <w:pPr>
        <w:ind w:left="6195" w:hanging="200"/>
      </w:pPr>
      <w:rPr>
        <w:rFonts w:hint="default"/>
        <w:lang w:val="it-IT" w:eastAsia="en-US" w:bidi="ar-SA"/>
      </w:rPr>
    </w:lvl>
    <w:lvl w:ilvl="7" w:tplc="9072EC98">
      <w:numFmt w:val="bullet"/>
      <w:lvlText w:val="•"/>
      <w:lvlJc w:val="left"/>
      <w:pPr>
        <w:ind w:left="7127" w:hanging="200"/>
      </w:pPr>
      <w:rPr>
        <w:rFonts w:hint="default"/>
        <w:lang w:val="it-IT" w:eastAsia="en-US" w:bidi="ar-SA"/>
      </w:rPr>
    </w:lvl>
    <w:lvl w:ilvl="8" w:tplc="0B2851BE">
      <w:numFmt w:val="bullet"/>
      <w:lvlText w:val="•"/>
      <w:lvlJc w:val="left"/>
      <w:pPr>
        <w:ind w:left="8059" w:hanging="200"/>
      </w:pPr>
      <w:rPr>
        <w:rFonts w:hint="default"/>
        <w:lang w:val="it-IT" w:eastAsia="en-US" w:bidi="ar-SA"/>
      </w:rPr>
    </w:lvl>
  </w:abstractNum>
  <w:abstractNum w:abstractNumId="15" w15:restartNumberingAfterBreak="0">
    <w:nsid w:val="0CC646FB"/>
    <w:multiLevelType w:val="hybridMultilevel"/>
    <w:tmpl w:val="9516D948"/>
    <w:lvl w:ilvl="0" w:tplc="40127204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88827C30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C852AB22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E326CFAA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35DA5870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3B94E954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CF1C0688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E9200FF8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1128A8AA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16" w15:restartNumberingAfterBreak="0">
    <w:nsid w:val="10915036"/>
    <w:multiLevelType w:val="hybridMultilevel"/>
    <w:tmpl w:val="AEF8040A"/>
    <w:lvl w:ilvl="0" w:tplc="BB3C99EE">
      <w:start w:val="1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33060"/>
    <w:multiLevelType w:val="hybridMultilevel"/>
    <w:tmpl w:val="3702D822"/>
    <w:lvl w:ilvl="0" w:tplc="466AB30E">
      <w:numFmt w:val="bullet"/>
      <w:lvlText w:val="□"/>
      <w:lvlJc w:val="left"/>
      <w:pPr>
        <w:ind w:left="107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B8D68F90">
      <w:numFmt w:val="bullet"/>
      <w:lvlText w:val="•"/>
      <w:lvlJc w:val="left"/>
      <w:pPr>
        <w:ind w:left="1055" w:hanging="263"/>
      </w:pPr>
      <w:rPr>
        <w:rFonts w:hint="default"/>
        <w:lang w:val="it-IT" w:eastAsia="en-US" w:bidi="ar-SA"/>
      </w:rPr>
    </w:lvl>
    <w:lvl w:ilvl="2" w:tplc="FD38F240">
      <w:numFmt w:val="bullet"/>
      <w:lvlText w:val="•"/>
      <w:lvlJc w:val="left"/>
      <w:pPr>
        <w:ind w:left="2011" w:hanging="263"/>
      </w:pPr>
      <w:rPr>
        <w:rFonts w:hint="default"/>
        <w:lang w:val="it-IT" w:eastAsia="en-US" w:bidi="ar-SA"/>
      </w:rPr>
    </w:lvl>
    <w:lvl w:ilvl="3" w:tplc="2D9AE8F6">
      <w:numFmt w:val="bullet"/>
      <w:lvlText w:val="•"/>
      <w:lvlJc w:val="left"/>
      <w:pPr>
        <w:ind w:left="2967" w:hanging="263"/>
      </w:pPr>
      <w:rPr>
        <w:rFonts w:hint="default"/>
        <w:lang w:val="it-IT" w:eastAsia="en-US" w:bidi="ar-SA"/>
      </w:rPr>
    </w:lvl>
    <w:lvl w:ilvl="4" w:tplc="D8248FEE">
      <w:numFmt w:val="bullet"/>
      <w:lvlText w:val="•"/>
      <w:lvlJc w:val="left"/>
      <w:pPr>
        <w:ind w:left="3923" w:hanging="263"/>
      </w:pPr>
      <w:rPr>
        <w:rFonts w:hint="default"/>
        <w:lang w:val="it-IT" w:eastAsia="en-US" w:bidi="ar-SA"/>
      </w:rPr>
    </w:lvl>
    <w:lvl w:ilvl="5" w:tplc="0CF8C60E">
      <w:numFmt w:val="bullet"/>
      <w:lvlText w:val="•"/>
      <w:lvlJc w:val="left"/>
      <w:pPr>
        <w:ind w:left="4879" w:hanging="263"/>
      </w:pPr>
      <w:rPr>
        <w:rFonts w:hint="default"/>
        <w:lang w:val="it-IT" w:eastAsia="en-US" w:bidi="ar-SA"/>
      </w:rPr>
    </w:lvl>
    <w:lvl w:ilvl="6" w:tplc="78D4C80E">
      <w:numFmt w:val="bullet"/>
      <w:lvlText w:val="•"/>
      <w:lvlJc w:val="left"/>
      <w:pPr>
        <w:ind w:left="5835" w:hanging="263"/>
      </w:pPr>
      <w:rPr>
        <w:rFonts w:hint="default"/>
        <w:lang w:val="it-IT" w:eastAsia="en-US" w:bidi="ar-SA"/>
      </w:rPr>
    </w:lvl>
    <w:lvl w:ilvl="7" w:tplc="3E0CD8F8">
      <w:numFmt w:val="bullet"/>
      <w:lvlText w:val="•"/>
      <w:lvlJc w:val="left"/>
      <w:pPr>
        <w:ind w:left="6791" w:hanging="263"/>
      </w:pPr>
      <w:rPr>
        <w:rFonts w:hint="default"/>
        <w:lang w:val="it-IT" w:eastAsia="en-US" w:bidi="ar-SA"/>
      </w:rPr>
    </w:lvl>
    <w:lvl w:ilvl="8" w:tplc="4D203266">
      <w:numFmt w:val="bullet"/>
      <w:lvlText w:val="•"/>
      <w:lvlJc w:val="left"/>
      <w:pPr>
        <w:ind w:left="7747" w:hanging="263"/>
      </w:pPr>
      <w:rPr>
        <w:rFonts w:hint="default"/>
        <w:lang w:val="it-IT" w:eastAsia="en-US" w:bidi="ar-SA"/>
      </w:rPr>
    </w:lvl>
  </w:abstractNum>
  <w:abstractNum w:abstractNumId="18" w15:restartNumberingAfterBreak="0">
    <w:nsid w:val="166F5161"/>
    <w:multiLevelType w:val="multilevel"/>
    <w:tmpl w:val="F0FC77F0"/>
    <w:lvl w:ilvl="0">
      <w:start w:val="16"/>
      <w:numFmt w:val="lowerLetter"/>
      <w:lvlText w:val="%1"/>
      <w:lvlJc w:val="left"/>
      <w:pPr>
        <w:ind w:left="732" w:hanging="480"/>
      </w:pPr>
      <w:rPr>
        <w:rFonts w:hint="default"/>
        <w:lang w:val="it-IT" w:eastAsia="en-US" w:bidi="ar-SA"/>
      </w:rPr>
    </w:lvl>
    <w:lvl w:ilvl="1">
      <w:start w:val="5"/>
      <w:numFmt w:val="lowerLetter"/>
      <w:lvlText w:val="%1.%2"/>
      <w:lvlJc w:val="left"/>
      <w:pPr>
        <w:ind w:left="732" w:hanging="480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73" w:hanging="360"/>
      </w:pPr>
      <w:rPr>
        <w:rFonts w:ascii="Calibri Light" w:eastAsia="Calibri Light" w:hAnsi="Calibri Light" w:cs="Calibri Light" w:hint="default"/>
        <w:i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17100575"/>
    <w:multiLevelType w:val="hybridMultilevel"/>
    <w:tmpl w:val="218656CA"/>
    <w:lvl w:ilvl="0" w:tplc="F2183B6A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C038C228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F8DEF11C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485431E2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154662D0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547A61F8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D4B6C86C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68B0B6F4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5204C7BA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20" w15:restartNumberingAfterBreak="0">
    <w:nsid w:val="176A620C"/>
    <w:multiLevelType w:val="hybridMultilevel"/>
    <w:tmpl w:val="6CD80336"/>
    <w:lvl w:ilvl="0" w:tplc="B0C06892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38F67C90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167CD802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6F1E73B0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8CFC4230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7D6073CC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C5606C9C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18D8617A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E6CCE5F0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21" w15:restartNumberingAfterBreak="0">
    <w:nsid w:val="187C7D72"/>
    <w:multiLevelType w:val="hybridMultilevel"/>
    <w:tmpl w:val="B6CE8F84"/>
    <w:lvl w:ilvl="0" w:tplc="3C34FD26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83EC6C8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8E6AE564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C172E0DA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C01EAED8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32880E98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47CCCF8C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B9E0619C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08E22EBC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1E030033"/>
    <w:multiLevelType w:val="hybridMultilevel"/>
    <w:tmpl w:val="99AE2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164E99"/>
    <w:multiLevelType w:val="hybridMultilevel"/>
    <w:tmpl w:val="3818427C"/>
    <w:lvl w:ilvl="0" w:tplc="E33AC2CC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B69AB896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CF628102">
      <w:numFmt w:val="bullet"/>
      <w:lvlText w:val="•"/>
      <w:lvlJc w:val="left"/>
      <w:pPr>
        <w:ind w:left="1673" w:hanging="264"/>
      </w:pPr>
      <w:rPr>
        <w:rFonts w:hint="default"/>
        <w:lang w:val="it-IT" w:eastAsia="en-US" w:bidi="ar-SA"/>
      </w:rPr>
    </w:lvl>
    <w:lvl w:ilvl="3" w:tplc="9B1E4852">
      <w:numFmt w:val="bullet"/>
      <w:lvlText w:val="•"/>
      <w:lvlJc w:val="left"/>
      <w:pPr>
        <w:ind w:left="2666" w:hanging="264"/>
      </w:pPr>
      <w:rPr>
        <w:rFonts w:hint="default"/>
        <w:lang w:val="it-IT" w:eastAsia="en-US" w:bidi="ar-SA"/>
      </w:rPr>
    </w:lvl>
    <w:lvl w:ilvl="4" w:tplc="F468CAFA">
      <w:numFmt w:val="bullet"/>
      <w:lvlText w:val="•"/>
      <w:lvlJc w:val="left"/>
      <w:pPr>
        <w:ind w:left="3660" w:hanging="264"/>
      </w:pPr>
      <w:rPr>
        <w:rFonts w:hint="default"/>
        <w:lang w:val="it-IT" w:eastAsia="en-US" w:bidi="ar-SA"/>
      </w:rPr>
    </w:lvl>
    <w:lvl w:ilvl="5" w:tplc="7B82A86A">
      <w:numFmt w:val="bullet"/>
      <w:lvlText w:val="•"/>
      <w:lvlJc w:val="left"/>
      <w:pPr>
        <w:ind w:left="4653" w:hanging="264"/>
      </w:pPr>
      <w:rPr>
        <w:rFonts w:hint="default"/>
        <w:lang w:val="it-IT" w:eastAsia="en-US" w:bidi="ar-SA"/>
      </w:rPr>
    </w:lvl>
    <w:lvl w:ilvl="6" w:tplc="8AA68C4C">
      <w:numFmt w:val="bullet"/>
      <w:lvlText w:val="•"/>
      <w:lvlJc w:val="left"/>
      <w:pPr>
        <w:ind w:left="5647" w:hanging="264"/>
      </w:pPr>
      <w:rPr>
        <w:rFonts w:hint="default"/>
        <w:lang w:val="it-IT" w:eastAsia="en-US" w:bidi="ar-SA"/>
      </w:rPr>
    </w:lvl>
    <w:lvl w:ilvl="7" w:tplc="EBF0064E">
      <w:numFmt w:val="bullet"/>
      <w:lvlText w:val="•"/>
      <w:lvlJc w:val="left"/>
      <w:pPr>
        <w:ind w:left="6640" w:hanging="264"/>
      </w:pPr>
      <w:rPr>
        <w:rFonts w:hint="default"/>
        <w:lang w:val="it-IT" w:eastAsia="en-US" w:bidi="ar-SA"/>
      </w:rPr>
    </w:lvl>
    <w:lvl w:ilvl="8" w:tplc="5804F75E">
      <w:numFmt w:val="bullet"/>
      <w:lvlText w:val="•"/>
      <w:lvlJc w:val="left"/>
      <w:pPr>
        <w:ind w:left="7634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21340546"/>
    <w:multiLevelType w:val="hybridMultilevel"/>
    <w:tmpl w:val="1E6089FC"/>
    <w:lvl w:ilvl="0" w:tplc="0818F2E6">
      <w:numFmt w:val="bullet"/>
      <w:lvlText w:val="□"/>
      <w:lvlJc w:val="left"/>
      <w:pPr>
        <w:ind w:left="401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0EE6EC0A">
      <w:numFmt w:val="bullet"/>
      <w:lvlText w:val="•"/>
      <w:lvlJc w:val="left"/>
      <w:pPr>
        <w:ind w:left="1322" w:hanging="263"/>
      </w:pPr>
      <w:rPr>
        <w:rFonts w:hint="default"/>
        <w:lang w:val="it-IT" w:eastAsia="en-US" w:bidi="ar-SA"/>
      </w:rPr>
    </w:lvl>
    <w:lvl w:ilvl="2" w:tplc="BBA41AEA">
      <w:numFmt w:val="bullet"/>
      <w:lvlText w:val="•"/>
      <w:lvlJc w:val="left"/>
      <w:pPr>
        <w:ind w:left="2244" w:hanging="263"/>
      </w:pPr>
      <w:rPr>
        <w:rFonts w:hint="default"/>
        <w:lang w:val="it-IT" w:eastAsia="en-US" w:bidi="ar-SA"/>
      </w:rPr>
    </w:lvl>
    <w:lvl w:ilvl="3" w:tplc="C1C4126E">
      <w:numFmt w:val="bullet"/>
      <w:lvlText w:val="•"/>
      <w:lvlJc w:val="left"/>
      <w:pPr>
        <w:ind w:left="3166" w:hanging="263"/>
      </w:pPr>
      <w:rPr>
        <w:rFonts w:hint="default"/>
        <w:lang w:val="it-IT" w:eastAsia="en-US" w:bidi="ar-SA"/>
      </w:rPr>
    </w:lvl>
    <w:lvl w:ilvl="4" w:tplc="494EB1E6">
      <w:numFmt w:val="bullet"/>
      <w:lvlText w:val="•"/>
      <w:lvlJc w:val="left"/>
      <w:pPr>
        <w:ind w:left="4088" w:hanging="263"/>
      </w:pPr>
      <w:rPr>
        <w:rFonts w:hint="default"/>
        <w:lang w:val="it-IT" w:eastAsia="en-US" w:bidi="ar-SA"/>
      </w:rPr>
    </w:lvl>
    <w:lvl w:ilvl="5" w:tplc="61821852">
      <w:numFmt w:val="bullet"/>
      <w:lvlText w:val="•"/>
      <w:lvlJc w:val="left"/>
      <w:pPr>
        <w:ind w:left="5010" w:hanging="263"/>
      </w:pPr>
      <w:rPr>
        <w:rFonts w:hint="default"/>
        <w:lang w:val="it-IT" w:eastAsia="en-US" w:bidi="ar-SA"/>
      </w:rPr>
    </w:lvl>
    <w:lvl w:ilvl="6" w:tplc="6338EAAE">
      <w:numFmt w:val="bullet"/>
      <w:lvlText w:val="•"/>
      <w:lvlJc w:val="left"/>
      <w:pPr>
        <w:ind w:left="5932" w:hanging="263"/>
      </w:pPr>
      <w:rPr>
        <w:rFonts w:hint="default"/>
        <w:lang w:val="it-IT" w:eastAsia="en-US" w:bidi="ar-SA"/>
      </w:rPr>
    </w:lvl>
    <w:lvl w:ilvl="7" w:tplc="C6DA1D2E">
      <w:numFmt w:val="bullet"/>
      <w:lvlText w:val="•"/>
      <w:lvlJc w:val="left"/>
      <w:pPr>
        <w:ind w:left="6854" w:hanging="263"/>
      </w:pPr>
      <w:rPr>
        <w:rFonts w:hint="default"/>
        <w:lang w:val="it-IT" w:eastAsia="en-US" w:bidi="ar-SA"/>
      </w:rPr>
    </w:lvl>
    <w:lvl w:ilvl="8" w:tplc="E2E64DA0">
      <w:numFmt w:val="bullet"/>
      <w:lvlText w:val="•"/>
      <w:lvlJc w:val="left"/>
      <w:pPr>
        <w:ind w:left="7776" w:hanging="263"/>
      </w:pPr>
      <w:rPr>
        <w:rFonts w:hint="default"/>
        <w:lang w:val="it-IT" w:eastAsia="en-US" w:bidi="ar-SA"/>
      </w:rPr>
    </w:lvl>
  </w:abstractNum>
  <w:abstractNum w:abstractNumId="25" w15:restartNumberingAfterBreak="0">
    <w:nsid w:val="235073EB"/>
    <w:multiLevelType w:val="hybridMultilevel"/>
    <w:tmpl w:val="80E0B33A"/>
    <w:lvl w:ilvl="0" w:tplc="36E675CE">
      <w:numFmt w:val="bullet"/>
      <w:lvlText w:val="-"/>
      <w:lvlJc w:val="left"/>
      <w:pPr>
        <w:ind w:left="539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it-IT" w:eastAsia="en-US" w:bidi="ar-SA"/>
      </w:rPr>
    </w:lvl>
    <w:lvl w:ilvl="1" w:tplc="BC3CE04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1F52F96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464C5418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984637C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3070A782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D4DEFF42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2D7C45B0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C66577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24A332E6"/>
    <w:multiLevelType w:val="hybridMultilevel"/>
    <w:tmpl w:val="B37C1FA2"/>
    <w:lvl w:ilvl="0" w:tplc="06960338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B672E8CE">
      <w:numFmt w:val="bullet"/>
      <w:lvlText w:val="•"/>
      <w:lvlJc w:val="left"/>
      <w:pPr>
        <w:ind w:left="1070" w:hanging="265"/>
      </w:pPr>
      <w:rPr>
        <w:rFonts w:hint="default"/>
        <w:lang w:val="it-IT" w:eastAsia="en-US" w:bidi="ar-SA"/>
      </w:rPr>
    </w:lvl>
    <w:lvl w:ilvl="2" w:tplc="A5FC3F4A">
      <w:numFmt w:val="bullet"/>
      <w:lvlText w:val="•"/>
      <w:lvlJc w:val="left"/>
      <w:pPr>
        <w:ind w:left="2020" w:hanging="265"/>
      </w:pPr>
      <w:rPr>
        <w:rFonts w:hint="default"/>
        <w:lang w:val="it-IT" w:eastAsia="en-US" w:bidi="ar-SA"/>
      </w:rPr>
    </w:lvl>
    <w:lvl w:ilvl="3" w:tplc="886C28A2">
      <w:numFmt w:val="bullet"/>
      <w:lvlText w:val="•"/>
      <w:lvlJc w:val="left"/>
      <w:pPr>
        <w:ind w:left="2970" w:hanging="265"/>
      </w:pPr>
      <w:rPr>
        <w:rFonts w:hint="default"/>
        <w:lang w:val="it-IT" w:eastAsia="en-US" w:bidi="ar-SA"/>
      </w:rPr>
    </w:lvl>
    <w:lvl w:ilvl="4" w:tplc="4B4E62BA">
      <w:numFmt w:val="bullet"/>
      <w:lvlText w:val="•"/>
      <w:lvlJc w:val="left"/>
      <w:pPr>
        <w:ind w:left="3920" w:hanging="265"/>
      </w:pPr>
      <w:rPr>
        <w:rFonts w:hint="default"/>
        <w:lang w:val="it-IT" w:eastAsia="en-US" w:bidi="ar-SA"/>
      </w:rPr>
    </w:lvl>
    <w:lvl w:ilvl="5" w:tplc="FE025BEA">
      <w:numFmt w:val="bullet"/>
      <w:lvlText w:val="•"/>
      <w:lvlJc w:val="left"/>
      <w:pPr>
        <w:ind w:left="4870" w:hanging="265"/>
      </w:pPr>
      <w:rPr>
        <w:rFonts w:hint="default"/>
        <w:lang w:val="it-IT" w:eastAsia="en-US" w:bidi="ar-SA"/>
      </w:rPr>
    </w:lvl>
    <w:lvl w:ilvl="6" w:tplc="9928197E">
      <w:numFmt w:val="bullet"/>
      <w:lvlText w:val="•"/>
      <w:lvlJc w:val="left"/>
      <w:pPr>
        <w:ind w:left="5820" w:hanging="265"/>
      </w:pPr>
      <w:rPr>
        <w:rFonts w:hint="default"/>
        <w:lang w:val="it-IT" w:eastAsia="en-US" w:bidi="ar-SA"/>
      </w:rPr>
    </w:lvl>
    <w:lvl w:ilvl="7" w:tplc="7F4E56E0">
      <w:numFmt w:val="bullet"/>
      <w:lvlText w:val="•"/>
      <w:lvlJc w:val="left"/>
      <w:pPr>
        <w:ind w:left="6770" w:hanging="265"/>
      </w:pPr>
      <w:rPr>
        <w:rFonts w:hint="default"/>
        <w:lang w:val="it-IT" w:eastAsia="en-US" w:bidi="ar-SA"/>
      </w:rPr>
    </w:lvl>
    <w:lvl w:ilvl="8" w:tplc="23B8CC0A">
      <w:numFmt w:val="bullet"/>
      <w:lvlText w:val="•"/>
      <w:lvlJc w:val="left"/>
      <w:pPr>
        <w:ind w:left="7720" w:hanging="265"/>
      </w:pPr>
      <w:rPr>
        <w:rFonts w:hint="default"/>
        <w:lang w:val="it-IT" w:eastAsia="en-US" w:bidi="ar-SA"/>
      </w:rPr>
    </w:lvl>
  </w:abstractNum>
  <w:abstractNum w:abstractNumId="27" w15:restartNumberingAfterBreak="0">
    <w:nsid w:val="24CA1AA5"/>
    <w:multiLevelType w:val="hybridMultilevel"/>
    <w:tmpl w:val="C25E2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0F6078"/>
    <w:multiLevelType w:val="hybridMultilevel"/>
    <w:tmpl w:val="2C24CB6C"/>
    <w:lvl w:ilvl="0" w:tplc="9BA49160">
      <w:numFmt w:val="bullet"/>
      <w:lvlText w:val="□"/>
      <w:lvlJc w:val="left"/>
      <w:pPr>
        <w:ind w:left="369" w:hanging="262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7D767B14">
      <w:numFmt w:val="bullet"/>
      <w:lvlText w:val="•"/>
      <w:lvlJc w:val="left"/>
      <w:pPr>
        <w:ind w:left="1060" w:hanging="262"/>
      </w:pPr>
      <w:rPr>
        <w:rFonts w:hint="default"/>
        <w:lang w:val="it-IT" w:eastAsia="en-US" w:bidi="ar-SA"/>
      </w:rPr>
    </w:lvl>
    <w:lvl w:ilvl="2" w:tplc="23FE099E">
      <w:numFmt w:val="bullet"/>
      <w:lvlText w:val="•"/>
      <w:lvlJc w:val="left"/>
      <w:pPr>
        <w:ind w:left="1760" w:hanging="262"/>
      </w:pPr>
      <w:rPr>
        <w:rFonts w:hint="default"/>
        <w:lang w:val="it-IT" w:eastAsia="en-US" w:bidi="ar-SA"/>
      </w:rPr>
    </w:lvl>
    <w:lvl w:ilvl="3" w:tplc="684A6E9A">
      <w:numFmt w:val="bullet"/>
      <w:lvlText w:val="•"/>
      <w:lvlJc w:val="left"/>
      <w:pPr>
        <w:ind w:left="2460" w:hanging="262"/>
      </w:pPr>
      <w:rPr>
        <w:rFonts w:hint="default"/>
        <w:lang w:val="it-IT" w:eastAsia="en-US" w:bidi="ar-SA"/>
      </w:rPr>
    </w:lvl>
    <w:lvl w:ilvl="4" w:tplc="6DB2CDBE">
      <w:numFmt w:val="bullet"/>
      <w:lvlText w:val="•"/>
      <w:lvlJc w:val="left"/>
      <w:pPr>
        <w:ind w:left="3160" w:hanging="262"/>
      </w:pPr>
      <w:rPr>
        <w:rFonts w:hint="default"/>
        <w:lang w:val="it-IT" w:eastAsia="en-US" w:bidi="ar-SA"/>
      </w:rPr>
    </w:lvl>
    <w:lvl w:ilvl="5" w:tplc="8A2C22FA">
      <w:numFmt w:val="bullet"/>
      <w:lvlText w:val="•"/>
      <w:lvlJc w:val="left"/>
      <w:pPr>
        <w:ind w:left="3861" w:hanging="262"/>
      </w:pPr>
      <w:rPr>
        <w:rFonts w:hint="default"/>
        <w:lang w:val="it-IT" w:eastAsia="en-US" w:bidi="ar-SA"/>
      </w:rPr>
    </w:lvl>
    <w:lvl w:ilvl="6" w:tplc="2B802C60">
      <w:numFmt w:val="bullet"/>
      <w:lvlText w:val="•"/>
      <w:lvlJc w:val="left"/>
      <w:pPr>
        <w:ind w:left="4561" w:hanging="262"/>
      </w:pPr>
      <w:rPr>
        <w:rFonts w:hint="default"/>
        <w:lang w:val="it-IT" w:eastAsia="en-US" w:bidi="ar-SA"/>
      </w:rPr>
    </w:lvl>
    <w:lvl w:ilvl="7" w:tplc="C1E4DE6C">
      <w:numFmt w:val="bullet"/>
      <w:lvlText w:val="•"/>
      <w:lvlJc w:val="left"/>
      <w:pPr>
        <w:ind w:left="5261" w:hanging="262"/>
      </w:pPr>
      <w:rPr>
        <w:rFonts w:hint="default"/>
        <w:lang w:val="it-IT" w:eastAsia="en-US" w:bidi="ar-SA"/>
      </w:rPr>
    </w:lvl>
    <w:lvl w:ilvl="8" w:tplc="7A323DF2">
      <w:numFmt w:val="bullet"/>
      <w:lvlText w:val="•"/>
      <w:lvlJc w:val="left"/>
      <w:pPr>
        <w:ind w:left="5961" w:hanging="262"/>
      </w:pPr>
      <w:rPr>
        <w:rFonts w:hint="default"/>
        <w:lang w:val="it-IT" w:eastAsia="en-US" w:bidi="ar-SA"/>
      </w:rPr>
    </w:lvl>
  </w:abstractNum>
  <w:abstractNum w:abstractNumId="29" w15:restartNumberingAfterBreak="0">
    <w:nsid w:val="2A6949BC"/>
    <w:multiLevelType w:val="hybridMultilevel"/>
    <w:tmpl w:val="018A5736"/>
    <w:lvl w:ilvl="0" w:tplc="3FE464B0">
      <w:numFmt w:val="bullet"/>
      <w:lvlText w:val="□"/>
      <w:lvlJc w:val="left"/>
      <w:pPr>
        <w:ind w:left="110" w:hanging="21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E5285BE">
      <w:numFmt w:val="bullet"/>
      <w:lvlText w:val="•"/>
      <w:lvlJc w:val="left"/>
      <w:pPr>
        <w:ind w:left="1070" w:hanging="210"/>
      </w:pPr>
      <w:rPr>
        <w:rFonts w:hint="default"/>
        <w:lang w:val="it-IT" w:eastAsia="en-US" w:bidi="ar-SA"/>
      </w:rPr>
    </w:lvl>
    <w:lvl w:ilvl="2" w:tplc="510EF264">
      <w:numFmt w:val="bullet"/>
      <w:lvlText w:val="•"/>
      <w:lvlJc w:val="left"/>
      <w:pPr>
        <w:ind w:left="2020" w:hanging="210"/>
      </w:pPr>
      <w:rPr>
        <w:rFonts w:hint="default"/>
        <w:lang w:val="it-IT" w:eastAsia="en-US" w:bidi="ar-SA"/>
      </w:rPr>
    </w:lvl>
    <w:lvl w:ilvl="3" w:tplc="8F24EA60">
      <w:numFmt w:val="bullet"/>
      <w:lvlText w:val="•"/>
      <w:lvlJc w:val="left"/>
      <w:pPr>
        <w:ind w:left="2970" w:hanging="210"/>
      </w:pPr>
      <w:rPr>
        <w:rFonts w:hint="default"/>
        <w:lang w:val="it-IT" w:eastAsia="en-US" w:bidi="ar-SA"/>
      </w:rPr>
    </w:lvl>
    <w:lvl w:ilvl="4" w:tplc="E7AE8DCE">
      <w:numFmt w:val="bullet"/>
      <w:lvlText w:val="•"/>
      <w:lvlJc w:val="left"/>
      <w:pPr>
        <w:ind w:left="3920" w:hanging="210"/>
      </w:pPr>
      <w:rPr>
        <w:rFonts w:hint="default"/>
        <w:lang w:val="it-IT" w:eastAsia="en-US" w:bidi="ar-SA"/>
      </w:rPr>
    </w:lvl>
    <w:lvl w:ilvl="5" w:tplc="A65C8E8C">
      <w:numFmt w:val="bullet"/>
      <w:lvlText w:val="•"/>
      <w:lvlJc w:val="left"/>
      <w:pPr>
        <w:ind w:left="4870" w:hanging="210"/>
      </w:pPr>
      <w:rPr>
        <w:rFonts w:hint="default"/>
        <w:lang w:val="it-IT" w:eastAsia="en-US" w:bidi="ar-SA"/>
      </w:rPr>
    </w:lvl>
    <w:lvl w:ilvl="6" w:tplc="2D626320">
      <w:numFmt w:val="bullet"/>
      <w:lvlText w:val="•"/>
      <w:lvlJc w:val="left"/>
      <w:pPr>
        <w:ind w:left="5820" w:hanging="210"/>
      </w:pPr>
      <w:rPr>
        <w:rFonts w:hint="default"/>
        <w:lang w:val="it-IT" w:eastAsia="en-US" w:bidi="ar-SA"/>
      </w:rPr>
    </w:lvl>
    <w:lvl w:ilvl="7" w:tplc="31DE9D12">
      <w:numFmt w:val="bullet"/>
      <w:lvlText w:val="•"/>
      <w:lvlJc w:val="left"/>
      <w:pPr>
        <w:ind w:left="6770" w:hanging="210"/>
      </w:pPr>
      <w:rPr>
        <w:rFonts w:hint="default"/>
        <w:lang w:val="it-IT" w:eastAsia="en-US" w:bidi="ar-SA"/>
      </w:rPr>
    </w:lvl>
    <w:lvl w:ilvl="8" w:tplc="5296C466">
      <w:numFmt w:val="bullet"/>
      <w:lvlText w:val="•"/>
      <w:lvlJc w:val="left"/>
      <w:pPr>
        <w:ind w:left="7720" w:hanging="210"/>
      </w:pPr>
      <w:rPr>
        <w:rFonts w:hint="default"/>
        <w:lang w:val="it-IT" w:eastAsia="en-US" w:bidi="ar-SA"/>
      </w:rPr>
    </w:lvl>
  </w:abstractNum>
  <w:abstractNum w:abstractNumId="30" w15:restartNumberingAfterBreak="0">
    <w:nsid w:val="2AA779F1"/>
    <w:multiLevelType w:val="hybridMultilevel"/>
    <w:tmpl w:val="BCF48402"/>
    <w:lvl w:ilvl="0" w:tplc="763A27F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i/>
        <w:spacing w:val="-32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AD30C83"/>
    <w:multiLevelType w:val="hybridMultilevel"/>
    <w:tmpl w:val="4DDED48E"/>
    <w:lvl w:ilvl="0" w:tplc="C6369CA2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90BAB6B8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21EEF560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2E9C815C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3BF47278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DC0C74FC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65A00DC4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9C3EA63C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D61ED2E6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32" w15:restartNumberingAfterBreak="0">
    <w:nsid w:val="2B383DA9"/>
    <w:multiLevelType w:val="hybridMultilevel"/>
    <w:tmpl w:val="55680390"/>
    <w:lvl w:ilvl="0" w:tplc="FEA45F42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35E9E3A">
      <w:numFmt w:val="bullet"/>
      <w:lvlText w:val="•"/>
      <w:lvlJc w:val="left"/>
      <w:pPr>
        <w:ind w:left="910" w:hanging="360"/>
      </w:pPr>
      <w:rPr>
        <w:rFonts w:hint="default"/>
        <w:lang w:val="it-IT" w:eastAsia="en-US" w:bidi="ar-SA"/>
      </w:rPr>
    </w:lvl>
    <w:lvl w:ilvl="2" w:tplc="8632B3CA">
      <w:numFmt w:val="bullet"/>
      <w:lvlText w:val="•"/>
      <w:lvlJc w:val="left"/>
      <w:pPr>
        <w:ind w:left="1361" w:hanging="360"/>
      </w:pPr>
      <w:rPr>
        <w:rFonts w:hint="default"/>
        <w:lang w:val="it-IT" w:eastAsia="en-US" w:bidi="ar-SA"/>
      </w:rPr>
    </w:lvl>
    <w:lvl w:ilvl="3" w:tplc="F4B69F56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4" w:tplc="4D8E9EB8">
      <w:numFmt w:val="bullet"/>
      <w:lvlText w:val="•"/>
      <w:lvlJc w:val="left"/>
      <w:pPr>
        <w:ind w:left="2263" w:hanging="360"/>
      </w:pPr>
      <w:rPr>
        <w:rFonts w:hint="default"/>
        <w:lang w:val="it-IT" w:eastAsia="en-US" w:bidi="ar-SA"/>
      </w:rPr>
    </w:lvl>
    <w:lvl w:ilvl="5" w:tplc="93C2F9FC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6" w:tplc="DD8835F8">
      <w:numFmt w:val="bullet"/>
      <w:lvlText w:val="•"/>
      <w:lvlJc w:val="left"/>
      <w:pPr>
        <w:ind w:left="3164" w:hanging="360"/>
      </w:pPr>
      <w:rPr>
        <w:rFonts w:hint="default"/>
        <w:lang w:val="it-IT" w:eastAsia="en-US" w:bidi="ar-SA"/>
      </w:rPr>
    </w:lvl>
    <w:lvl w:ilvl="7" w:tplc="F894C76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8" w:tplc="22D82D86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2D427675"/>
    <w:multiLevelType w:val="hybridMultilevel"/>
    <w:tmpl w:val="616AB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6474D8"/>
    <w:multiLevelType w:val="multilevel"/>
    <w:tmpl w:val="B0E00696"/>
    <w:lvl w:ilvl="0">
      <w:start w:val="16"/>
      <w:numFmt w:val="lowerLetter"/>
      <w:lvlText w:val="%1"/>
      <w:lvlJc w:val="left"/>
      <w:pPr>
        <w:ind w:left="732" w:hanging="480"/>
      </w:pPr>
      <w:rPr>
        <w:rFonts w:hint="default"/>
        <w:lang w:val="it-IT" w:eastAsia="en-US" w:bidi="ar-SA"/>
      </w:rPr>
    </w:lvl>
    <w:lvl w:ilvl="1">
      <w:start w:val="5"/>
      <w:numFmt w:val="lowerLetter"/>
      <w:lvlText w:val="%1.%2"/>
      <w:lvlJc w:val="left"/>
      <w:pPr>
        <w:ind w:left="732" w:hanging="480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73" w:hanging="360"/>
      </w:pPr>
      <w:rPr>
        <w:rFonts w:ascii="Calibri Light" w:eastAsia="Calibri Light" w:hAnsi="Calibri Light" w:cs="Calibri Light" w:hint="default"/>
        <w:i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2F063789"/>
    <w:multiLevelType w:val="hybridMultilevel"/>
    <w:tmpl w:val="6274914A"/>
    <w:lvl w:ilvl="0" w:tplc="2D2E90BE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4CF82C38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E07C81C2">
      <w:numFmt w:val="bullet"/>
      <w:lvlText w:val="•"/>
      <w:lvlJc w:val="left"/>
      <w:pPr>
        <w:ind w:left="1673" w:hanging="264"/>
      </w:pPr>
      <w:rPr>
        <w:rFonts w:hint="default"/>
        <w:lang w:val="it-IT" w:eastAsia="en-US" w:bidi="ar-SA"/>
      </w:rPr>
    </w:lvl>
    <w:lvl w:ilvl="3" w:tplc="91807F0A">
      <w:numFmt w:val="bullet"/>
      <w:lvlText w:val="•"/>
      <w:lvlJc w:val="left"/>
      <w:pPr>
        <w:ind w:left="2666" w:hanging="264"/>
      </w:pPr>
      <w:rPr>
        <w:rFonts w:hint="default"/>
        <w:lang w:val="it-IT" w:eastAsia="en-US" w:bidi="ar-SA"/>
      </w:rPr>
    </w:lvl>
    <w:lvl w:ilvl="4" w:tplc="12663EB8">
      <w:numFmt w:val="bullet"/>
      <w:lvlText w:val="•"/>
      <w:lvlJc w:val="left"/>
      <w:pPr>
        <w:ind w:left="3660" w:hanging="264"/>
      </w:pPr>
      <w:rPr>
        <w:rFonts w:hint="default"/>
        <w:lang w:val="it-IT" w:eastAsia="en-US" w:bidi="ar-SA"/>
      </w:rPr>
    </w:lvl>
    <w:lvl w:ilvl="5" w:tplc="A24A8234">
      <w:numFmt w:val="bullet"/>
      <w:lvlText w:val="•"/>
      <w:lvlJc w:val="left"/>
      <w:pPr>
        <w:ind w:left="4653" w:hanging="264"/>
      </w:pPr>
      <w:rPr>
        <w:rFonts w:hint="default"/>
        <w:lang w:val="it-IT" w:eastAsia="en-US" w:bidi="ar-SA"/>
      </w:rPr>
    </w:lvl>
    <w:lvl w:ilvl="6" w:tplc="6C4C41AC">
      <w:numFmt w:val="bullet"/>
      <w:lvlText w:val="•"/>
      <w:lvlJc w:val="left"/>
      <w:pPr>
        <w:ind w:left="5647" w:hanging="264"/>
      </w:pPr>
      <w:rPr>
        <w:rFonts w:hint="default"/>
        <w:lang w:val="it-IT" w:eastAsia="en-US" w:bidi="ar-SA"/>
      </w:rPr>
    </w:lvl>
    <w:lvl w:ilvl="7" w:tplc="F3EE94F8">
      <w:numFmt w:val="bullet"/>
      <w:lvlText w:val="•"/>
      <w:lvlJc w:val="left"/>
      <w:pPr>
        <w:ind w:left="6640" w:hanging="264"/>
      </w:pPr>
      <w:rPr>
        <w:rFonts w:hint="default"/>
        <w:lang w:val="it-IT" w:eastAsia="en-US" w:bidi="ar-SA"/>
      </w:rPr>
    </w:lvl>
    <w:lvl w:ilvl="8" w:tplc="8376B608">
      <w:numFmt w:val="bullet"/>
      <w:lvlText w:val="•"/>
      <w:lvlJc w:val="left"/>
      <w:pPr>
        <w:ind w:left="7634" w:hanging="264"/>
      </w:pPr>
      <w:rPr>
        <w:rFonts w:hint="default"/>
        <w:lang w:val="it-IT" w:eastAsia="en-US" w:bidi="ar-SA"/>
      </w:rPr>
    </w:lvl>
  </w:abstractNum>
  <w:abstractNum w:abstractNumId="36" w15:restartNumberingAfterBreak="0">
    <w:nsid w:val="2F8F3AB9"/>
    <w:multiLevelType w:val="hybridMultilevel"/>
    <w:tmpl w:val="00D08B0A"/>
    <w:lvl w:ilvl="0" w:tplc="A76089FE">
      <w:numFmt w:val="bullet"/>
      <w:lvlText w:val="□"/>
      <w:lvlJc w:val="left"/>
      <w:pPr>
        <w:ind w:left="369" w:hanging="262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687CC4E0">
      <w:numFmt w:val="bullet"/>
      <w:lvlText w:val="•"/>
      <w:lvlJc w:val="left"/>
      <w:pPr>
        <w:ind w:left="1060" w:hanging="262"/>
      </w:pPr>
      <w:rPr>
        <w:rFonts w:hint="default"/>
        <w:lang w:val="it-IT" w:eastAsia="en-US" w:bidi="ar-SA"/>
      </w:rPr>
    </w:lvl>
    <w:lvl w:ilvl="2" w:tplc="58121F86">
      <w:numFmt w:val="bullet"/>
      <w:lvlText w:val="•"/>
      <w:lvlJc w:val="left"/>
      <w:pPr>
        <w:ind w:left="1760" w:hanging="262"/>
      </w:pPr>
      <w:rPr>
        <w:rFonts w:hint="default"/>
        <w:lang w:val="it-IT" w:eastAsia="en-US" w:bidi="ar-SA"/>
      </w:rPr>
    </w:lvl>
    <w:lvl w:ilvl="3" w:tplc="BA06013C">
      <w:numFmt w:val="bullet"/>
      <w:lvlText w:val="•"/>
      <w:lvlJc w:val="left"/>
      <w:pPr>
        <w:ind w:left="2460" w:hanging="262"/>
      </w:pPr>
      <w:rPr>
        <w:rFonts w:hint="default"/>
        <w:lang w:val="it-IT" w:eastAsia="en-US" w:bidi="ar-SA"/>
      </w:rPr>
    </w:lvl>
    <w:lvl w:ilvl="4" w:tplc="95869CEA">
      <w:numFmt w:val="bullet"/>
      <w:lvlText w:val="•"/>
      <w:lvlJc w:val="left"/>
      <w:pPr>
        <w:ind w:left="3160" w:hanging="262"/>
      </w:pPr>
      <w:rPr>
        <w:rFonts w:hint="default"/>
        <w:lang w:val="it-IT" w:eastAsia="en-US" w:bidi="ar-SA"/>
      </w:rPr>
    </w:lvl>
    <w:lvl w:ilvl="5" w:tplc="46FC8CF2">
      <w:numFmt w:val="bullet"/>
      <w:lvlText w:val="•"/>
      <w:lvlJc w:val="left"/>
      <w:pPr>
        <w:ind w:left="3861" w:hanging="262"/>
      </w:pPr>
      <w:rPr>
        <w:rFonts w:hint="default"/>
        <w:lang w:val="it-IT" w:eastAsia="en-US" w:bidi="ar-SA"/>
      </w:rPr>
    </w:lvl>
    <w:lvl w:ilvl="6" w:tplc="C82AB104">
      <w:numFmt w:val="bullet"/>
      <w:lvlText w:val="•"/>
      <w:lvlJc w:val="left"/>
      <w:pPr>
        <w:ind w:left="4561" w:hanging="262"/>
      </w:pPr>
      <w:rPr>
        <w:rFonts w:hint="default"/>
        <w:lang w:val="it-IT" w:eastAsia="en-US" w:bidi="ar-SA"/>
      </w:rPr>
    </w:lvl>
    <w:lvl w:ilvl="7" w:tplc="59707534">
      <w:numFmt w:val="bullet"/>
      <w:lvlText w:val="•"/>
      <w:lvlJc w:val="left"/>
      <w:pPr>
        <w:ind w:left="5261" w:hanging="262"/>
      </w:pPr>
      <w:rPr>
        <w:rFonts w:hint="default"/>
        <w:lang w:val="it-IT" w:eastAsia="en-US" w:bidi="ar-SA"/>
      </w:rPr>
    </w:lvl>
    <w:lvl w:ilvl="8" w:tplc="B6209180">
      <w:numFmt w:val="bullet"/>
      <w:lvlText w:val="•"/>
      <w:lvlJc w:val="left"/>
      <w:pPr>
        <w:ind w:left="5961" w:hanging="262"/>
      </w:pPr>
      <w:rPr>
        <w:rFonts w:hint="default"/>
        <w:lang w:val="it-IT" w:eastAsia="en-US" w:bidi="ar-SA"/>
      </w:rPr>
    </w:lvl>
  </w:abstractNum>
  <w:abstractNum w:abstractNumId="37" w15:restartNumberingAfterBreak="0">
    <w:nsid w:val="31222333"/>
    <w:multiLevelType w:val="hybridMultilevel"/>
    <w:tmpl w:val="1CD21D76"/>
    <w:lvl w:ilvl="0" w:tplc="B56EECB0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A452846A">
      <w:numFmt w:val="bullet"/>
      <w:lvlText w:val="•"/>
      <w:lvlJc w:val="left"/>
      <w:pPr>
        <w:ind w:left="1070" w:hanging="265"/>
      </w:pPr>
      <w:rPr>
        <w:rFonts w:hint="default"/>
        <w:lang w:val="it-IT" w:eastAsia="en-US" w:bidi="ar-SA"/>
      </w:rPr>
    </w:lvl>
    <w:lvl w:ilvl="2" w:tplc="34D8AE0C">
      <w:numFmt w:val="bullet"/>
      <w:lvlText w:val="•"/>
      <w:lvlJc w:val="left"/>
      <w:pPr>
        <w:ind w:left="2020" w:hanging="265"/>
      </w:pPr>
      <w:rPr>
        <w:rFonts w:hint="default"/>
        <w:lang w:val="it-IT" w:eastAsia="en-US" w:bidi="ar-SA"/>
      </w:rPr>
    </w:lvl>
    <w:lvl w:ilvl="3" w:tplc="B7B8BBC8">
      <w:numFmt w:val="bullet"/>
      <w:lvlText w:val="•"/>
      <w:lvlJc w:val="left"/>
      <w:pPr>
        <w:ind w:left="2970" w:hanging="265"/>
      </w:pPr>
      <w:rPr>
        <w:rFonts w:hint="default"/>
        <w:lang w:val="it-IT" w:eastAsia="en-US" w:bidi="ar-SA"/>
      </w:rPr>
    </w:lvl>
    <w:lvl w:ilvl="4" w:tplc="6EA4F94C">
      <w:numFmt w:val="bullet"/>
      <w:lvlText w:val="•"/>
      <w:lvlJc w:val="left"/>
      <w:pPr>
        <w:ind w:left="3920" w:hanging="265"/>
      </w:pPr>
      <w:rPr>
        <w:rFonts w:hint="default"/>
        <w:lang w:val="it-IT" w:eastAsia="en-US" w:bidi="ar-SA"/>
      </w:rPr>
    </w:lvl>
    <w:lvl w:ilvl="5" w:tplc="920EB4AE">
      <w:numFmt w:val="bullet"/>
      <w:lvlText w:val="•"/>
      <w:lvlJc w:val="left"/>
      <w:pPr>
        <w:ind w:left="4870" w:hanging="265"/>
      </w:pPr>
      <w:rPr>
        <w:rFonts w:hint="default"/>
        <w:lang w:val="it-IT" w:eastAsia="en-US" w:bidi="ar-SA"/>
      </w:rPr>
    </w:lvl>
    <w:lvl w:ilvl="6" w:tplc="201C26E8">
      <w:numFmt w:val="bullet"/>
      <w:lvlText w:val="•"/>
      <w:lvlJc w:val="left"/>
      <w:pPr>
        <w:ind w:left="5820" w:hanging="265"/>
      </w:pPr>
      <w:rPr>
        <w:rFonts w:hint="default"/>
        <w:lang w:val="it-IT" w:eastAsia="en-US" w:bidi="ar-SA"/>
      </w:rPr>
    </w:lvl>
    <w:lvl w:ilvl="7" w:tplc="DD5CCFCA">
      <w:numFmt w:val="bullet"/>
      <w:lvlText w:val="•"/>
      <w:lvlJc w:val="left"/>
      <w:pPr>
        <w:ind w:left="6770" w:hanging="265"/>
      </w:pPr>
      <w:rPr>
        <w:rFonts w:hint="default"/>
        <w:lang w:val="it-IT" w:eastAsia="en-US" w:bidi="ar-SA"/>
      </w:rPr>
    </w:lvl>
    <w:lvl w:ilvl="8" w:tplc="06846594">
      <w:numFmt w:val="bullet"/>
      <w:lvlText w:val="•"/>
      <w:lvlJc w:val="left"/>
      <w:pPr>
        <w:ind w:left="7720" w:hanging="265"/>
      </w:pPr>
      <w:rPr>
        <w:rFonts w:hint="default"/>
        <w:lang w:val="it-IT" w:eastAsia="en-US" w:bidi="ar-SA"/>
      </w:rPr>
    </w:lvl>
  </w:abstractNum>
  <w:abstractNum w:abstractNumId="38" w15:restartNumberingAfterBreak="0">
    <w:nsid w:val="31606B83"/>
    <w:multiLevelType w:val="hybridMultilevel"/>
    <w:tmpl w:val="77E6116A"/>
    <w:lvl w:ilvl="0" w:tplc="7E4CB1CC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540E2CAA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C44E6646">
      <w:numFmt w:val="bullet"/>
      <w:lvlText w:val="•"/>
      <w:lvlJc w:val="left"/>
      <w:pPr>
        <w:ind w:left="1673" w:hanging="264"/>
      </w:pPr>
      <w:rPr>
        <w:rFonts w:hint="default"/>
        <w:lang w:val="it-IT" w:eastAsia="en-US" w:bidi="ar-SA"/>
      </w:rPr>
    </w:lvl>
    <w:lvl w:ilvl="3" w:tplc="F2D0D344">
      <w:numFmt w:val="bullet"/>
      <w:lvlText w:val="•"/>
      <w:lvlJc w:val="left"/>
      <w:pPr>
        <w:ind w:left="2666" w:hanging="264"/>
      </w:pPr>
      <w:rPr>
        <w:rFonts w:hint="default"/>
        <w:lang w:val="it-IT" w:eastAsia="en-US" w:bidi="ar-SA"/>
      </w:rPr>
    </w:lvl>
    <w:lvl w:ilvl="4" w:tplc="62E0A294">
      <w:numFmt w:val="bullet"/>
      <w:lvlText w:val="•"/>
      <w:lvlJc w:val="left"/>
      <w:pPr>
        <w:ind w:left="3660" w:hanging="264"/>
      </w:pPr>
      <w:rPr>
        <w:rFonts w:hint="default"/>
        <w:lang w:val="it-IT" w:eastAsia="en-US" w:bidi="ar-SA"/>
      </w:rPr>
    </w:lvl>
    <w:lvl w:ilvl="5" w:tplc="B3A44CEA">
      <w:numFmt w:val="bullet"/>
      <w:lvlText w:val="•"/>
      <w:lvlJc w:val="left"/>
      <w:pPr>
        <w:ind w:left="4653" w:hanging="264"/>
      </w:pPr>
      <w:rPr>
        <w:rFonts w:hint="default"/>
        <w:lang w:val="it-IT" w:eastAsia="en-US" w:bidi="ar-SA"/>
      </w:rPr>
    </w:lvl>
    <w:lvl w:ilvl="6" w:tplc="2B20BAD4">
      <w:numFmt w:val="bullet"/>
      <w:lvlText w:val="•"/>
      <w:lvlJc w:val="left"/>
      <w:pPr>
        <w:ind w:left="5647" w:hanging="264"/>
      </w:pPr>
      <w:rPr>
        <w:rFonts w:hint="default"/>
        <w:lang w:val="it-IT" w:eastAsia="en-US" w:bidi="ar-SA"/>
      </w:rPr>
    </w:lvl>
    <w:lvl w:ilvl="7" w:tplc="DDBAB4E8">
      <w:numFmt w:val="bullet"/>
      <w:lvlText w:val="•"/>
      <w:lvlJc w:val="left"/>
      <w:pPr>
        <w:ind w:left="6640" w:hanging="264"/>
      </w:pPr>
      <w:rPr>
        <w:rFonts w:hint="default"/>
        <w:lang w:val="it-IT" w:eastAsia="en-US" w:bidi="ar-SA"/>
      </w:rPr>
    </w:lvl>
    <w:lvl w:ilvl="8" w:tplc="9FD6692E">
      <w:numFmt w:val="bullet"/>
      <w:lvlText w:val="•"/>
      <w:lvlJc w:val="left"/>
      <w:pPr>
        <w:ind w:left="7634" w:hanging="264"/>
      </w:pPr>
      <w:rPr>
        <w:rFonts w:hint="default"/>
        <w:lang w:val="it-IT" w:eastAsia="en-US" w:bidi="ar-SA"/>
      </w:rPr>
    </w:lvl>
  </w:abstractNum>
  <w:abstractNum w:abstractNumId="39" w15:restartNumberingAfterBreak="0">
    <w:nsid w:val="33C24B51"/>
    <w:multiLevelType w:val="hybridMultilevel"/>
    <w:tmpl w:val="6C402E5E"/>
    <w:lvl w:ilvl="0" w:tplc="20A25972">
      <w:numFmt w:val="bullet"/>
      <w:lvlText w:val="□"/>
      <w:lvlJc w:val="left"/>
      <w:pPr>
        <w:ind w:left="107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CF047A3A">
      <w:numFmt w:val="bullet"/>
      <w:lvlText w:val="•"/>
      <w:lvlJc w:val="left"/>
      <w:pPr>
        <w:ind w:left="1055" w:hanging="263"/>
      </w:pPr>
      <w:rPr>
        <w:rFonts w:hint="default"/>
        <w:lang w:val="it-IT" w:eastAsia="en-US" w:bidi="ar-SA"/>
      </w:rPr>
    </w:lvl>
    <w:lvl w:ilvl="2" w:tplc="9CA4ABAE">
      <w:numFmt w:val="bullet"/>
      <w:lvlText w:val="•"/>
      <w:lvlJc w:val="left"/>
      <w:pPr>
        <w:ind w:left="2011" w:hanging="263"/>
      </w:pPr>
      <w:rPr>
        <w:rFonts w:hint="default"/>
        <w:lang w:val="it-IT" w:eastAsia="en-US" w:bidi="ar-SA"/>
      </w:rPr>
    </w:lvl>
    <w:lvl w:ilvl="3" w:tplc="CA2C8CAA">
      <w:numFmt w:val="bullet"/>
      <w:lvlText w:val="•"/>
      <w:lvlJc w:val="left"/>
      <w:pPr>
        <w:ind w:left="2967" w:hanging="263"/>
      </w:pPr>
      <w:rPr>
        <w:rFonts w:hint="default"/>
        <w:lang w:val="it-IT" w:eastAsia="en-US" w:bidi="ar-SA"/>
      </w:rPr>
    </w:lvl>
    <w:lvl w:ilvl="4" w:tplc="C28CF4D6">
      <w:numFmt w:val="bullet"/>
      <w:lvlText w:val="•"/>
      <w:lvlJc w:val="left"/>
      <w:pPr>
        <w:ind w:left="3923" w:hanging="263"/>
      </w:pPr>
      <w:rPr>
        <w:rFonts w:hint="default"/>
        <w:lang w:val="it-IT" w:eastAsia="en-US" w:bidi="ar-SA"/>
      </w:rPr>
    </w:lvl>
    <w:lvl w:ilvl="5" w:tplc="70D89012">
      <w:numFmt w:val="bullet"/>
      <w:lvlText w:val="•"/>
      <w:lvlJc w:val="left"/>
      <w:pPr>
        <w:ind w:left="4879" w:hanging="263"/>
      </w:pPr>
      <w:rPr>
        <w:rFonts w:hint="default"/>
        <w:lang w:val="it-IT" w:eastAsia="en-US" w:bidi="ar-SA"/>
      </w:rPr>
    </w:lvl>
    <w:lvl w:ilvl="6" w:tplc="8AC2A3DE">
      <w:numFmt w:val="bullet"/>
      <w:lvlText w:val="•"/>
      <w:lvlJc w:val="left"/>
      <w:pPr>
        <w:ind w:left="5835" w:hanging="263"/>
      </w:pPr>
      <w:rPr>
        <w:rFonts w:hint="default"/>
        <w:lang w:val="it-IT" w:eastAsia="en-US" w:bidi="ar-SA"/>
      </w:rPr>
    </w:lvl>
    <w:lvl w:ilvl="7" w:tplc="FF66B354">
      <w:numFmt w:val="bullet"/>
      <w:lvlText w:val="•"/>
      <w:lvlJc w:val="left"/>
      <w:pPr>
        <w:ind w:left="6791" w:hanging="263"/>
      </w:pPr>
      <w:rPr>
        <w:rFonts w:hint="default"/>
        <w:lang w:val="it-IT" w:eastAsia="en-US" w:bidi="ar-SA"/>
      </w:rPr>
    </w:lvl>
    <w:lvl w:ilvl="8" w:tplc="24869FD8">
      <w:numFmt w:val="bullet"/>
      <w:lvlText w:val="•"/>
      <w:lvlJc w:val="left"/>
      <w:pPr>
        <w:ind w:left="7747" w:hanging="263"/>
      </w:pPr>
      <w:rPr>
        <w:rFonts w:hint="default"/>
        <w:lang w:val="it-IT" w:eastAsia="en-US" w:bidi="ar-SA"/>
      </w:rPr>
    </w:lvl>
  </w:abstractNum>
  <w:abstractNum w:abstractNumId="40" w15:restartNumberingAfterBreak="0">
    <w:nsid w:val="33E51D05"/>
    <w:multiLevelType w:val="hybridMultilevel"/>
    <w:tmpl w:val="04A2153C"/>
    <w:lvl w:ilvl="0" w:tplc="248A3588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90AD18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25E2D79C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146E06F0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6416FD9A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899A7358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613EEC84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2C1227B2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4B6CF1A8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41" w15:restartNumberingAfterBreak="0">
    <w:nsid w:val="342B2558"/>
    <w:multiLevelType w:val="hybridMultilevel"/>
    <w:tmpl w:val="CA6402DC"/>
    <w:lvl w:ilvl="0" w:tplc="EADC97FC">
      <w:numFmt w:val="bullet"/>
      <w:lvlText w:val="□"/>
      <w:lvlJc w:val="left"/>
      <w:pPr>
        <w:ind w:left="1394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2A067E58">
      <w:numFmt w:val="bullet"/>
      <w:lvlText w:val="•"/>
      <w:lvlJc w:val="left"/>
      <w:pPr>
        <w:ind w:left="2225" w:hanging="264"/>
      </w:pPr>
      <w:rPr>
        <w:rFonts w:hint="default"/>
        <w:lang w:val="it-IT" w:eastAsia="en-US" w:bidi="ar-SA"/>
      </w:rPr>
    </w:lvl>
    <w:lvl w:ilvl="2" w:tplc="761453AA">
      <w:numFmt w:val="bullet"/>
      <w:lvlText w:val="•"/>
      <w:lvlJc w:val="left"/>
      <w:pPr>
        <w:ind w:left="3050" w:hanging="264"/>
      </w:pPr>
      <w:rPr>
        <w:rFonts w:hint="default"/>
        <w:lang w:val="it-IT" w:eastAsia="en-US" w:bidi="ar-SA"/>
      </w:rPr>
    </w:lvl>
    <w:lvl w:ilvl="3" w:tplc="3B92AEDC">
      <w:numFmt w:val="bullet"/>
      <w:lvlText w:val="•"/>
      <w:lvlJc w:val="left"/>
      <w:pPr>
        <w:ind w:left="3876" w:hanging="264"/>
      </w:pPr>
      <w:rPr>
        <w:rFonts w:hint="default"/>
        <w:lang w:val="it-IT" w:eastAsia="en-US" w:bidi="ar-SA"/>
      </w:rPr>
    </w:lvl>
    <w:lvl w:ilvl="4" w:tplc="BB903688">
      <w:numFmt w:val="bullet"/>
      <w:lvlText w:val="•"/>
      <w:lvlJc w:val="left"/>
      <w:pPr>
        <w:ind w:left="4701" w:hanging="264"/>
      </w:pPr>
      <w:rPr>
        <w:rFonts w:hint="default"/>
        <w:lang w:val="it-IT" w:eastAsia="en-US" w:bidi="ar-SA"/>
      </w:rPr>
    </w:lvl>
    <w:lvl w:ilvl="5" w:tplc="83D02B66">
      <w:numFmt w:val="bullet"/>
      <w:lvlText w:val="•"/>
      <w:lvlJc w:val="left"/>
      <w:pPr>
        <w:ind w:left="5527" w:hanging="264"/>
      </w:pPr>
      <w:rPr>
        <w:rFonts w:hint="default"/>
        <w:lang w:val="it-IT" w:eastAsia="en-US" w:bidi="ar-SA"/>
      </w:rPr>
    </w:lvl>
    <w:lvl w:ilvl="6" w:tplc="49EC36BC">
      <w:numFmt w:val="bullet"/>
      <w:lvlText w:val="•"/>
      <w:lvlJc w:val="left"/>
      <w:pPr>
        <w:ind w:left="6352" w:hanging="264"/>
      </w:pPr>
      <w:rPr>
        <w:rFonts w:hint="default"/>
        <w:lang w:val="it-IT" w:eastAsia="en-US" w:bidi="ar-SA"/>
      </w:rPr>
    </w:lvl>
    <w:lvl w:ilvl="7" w:tplc="2032853E">
      <w:numFmt w:val="bullet"/>
      <w:lvlText w:val="•"/>
      <w:lvlJc w:val="left"/>
      <w:pPr>
        <w:ind w:left="7177" w:hanging="264"/>
      </w:pPr>
      <w:rPr>
        <w:rFonts w:hint="default"/>
        <w:lang w:val="it-IT" w:eastAsia="en-US" w:bidi="ar-SA"/>
      </w:rPr>
    </w:lvl>
    <w:lvl w:ilvl="8" w:tplc="1B48FAB0">
      <w:numFmt w:val="bullet"/>
      <w:lvlText w:val="•"/>
      <w:lvlJc w:val="left"/>
      <w:pPr>
        <w:ind w:left="8003" w:hanging="264"/>
      </w:pPr>
      <w:rPr>
        <w:rFonts w:hint="default"/>
        <w:lang w:val="it-IT" w:eastAsia="en-US" w:bidi="ar-SA"/>
      </w:rPr>
    </w:lvl>
  </w:abstractNum>
  <w:abstractNum w:abstractNumId="42" w15:restartNumberingAfterBreak="0">
    <w:nsid w:val="34636674"/>
    <w:multiLevelType w:val="hybridMultilevel"/>
    <w:tmpl w:val="5888AEB4"/>
    <w:lvl w:ilvl="0" w:tplc="BE6018E2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D3603FC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3056B00A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20E41076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DF0689C4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986A8274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2500E2A0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D4B85446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658C392C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43" w15:restartNumberingAfterBreak="0">
    <w:nsid w:val="36FE7B68"/>
    <w:multiLevelType w:val="hybridMultilevel"/>
    <w:tmpl w:val="0AA25D82"/>
    <w:lvl w:ilvl="0" w:tplc="A4E44A26">
      <w:numFmt w:val="bullet"/>
      <w:lvlText w:val="□"/>
      <w:lvlJc w:val="left"/>
      <w:pPr>
        <w:ind w:left="401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F7CC039A">
      <w:numFmt w:val="bullet"/>
      <w:lvlText w:val="•"/>
      <w:lvlJc w:val="left"/>
      <w:pPr>
        <w:ind w:left="1322" w:hanging="263"/>
      </w:pPr>
      <w:rPr>
        <w:rFonts w:hint="default"/>
        <w:lang w:val="it-IT" w:eastAsia="en-US" w:bidi="ar-SA"/>
      </w:rPr>
    </w:lvl>
    <w:lvl w:ilvl="2" w:tplc="68F6FC4C">
      <w:numFmt w:val="bullet"/>
      <w:lvlText w:val="•"/>
      <w:lvlJc w:val="left"/>
      <w:pPr>
        <w:ind w:left="2244" w:hanging="263"/>
      </w:pPr>
      <w:rPr>
        <w:rFonts w:hint="default"/>
        <w:lang w:val="it-IT" w:eastAsia="en-US" w:bidi="ar-SA"/>
      </w:rPr>
    </w:lvl>
    <w:lvl w:ilvl="3" w:tplc="BA9EB65E">
      <w:numFmt w:val="bullet"/>
      <w:lvlText w:val="•"/>
      <w:lvlJc w:val="left"/>
      <w:pPr>
        <w:ind w:left="3166" w:hanging="263"/>
      </w:pPr>
      <w:rPr>
        <w:rFonts w:hint="default"/>
        <w:lang w:val="it-IT" w:eastAsia="en-US" w:bidi="ar-SA"/>
      </w:rPr>
    </w:lvl>
    <w:lvl w:ilvl="4" w:tplc="E1C2512A">
      <w:numFmt w:val="bullet"/>
      <w:lvlText w:val="•"/>
      <w:lvlJc w:val="left"/>
      <w:pPr>
        <w:ind w:left="4088" w:hanging="263"/>
      </w:pPr>
      <w:rPr>
        <w:rFonts w:hint="default"/>
        <w:lang w:val="it-IT" w:eastAsia="en-US" w:bidi="ar-SA"/>
      </w:rPr>
    </w:lvl>
    <w:lvl w:ilvl="5" w:tplc="3A16C654">
      <w:numFmt w:val="bullet"/>
      <w:lvlText w:val="•"/>
      <w:lvlJc w:val="left"/>
      <w:pPr>
        <w:ind w:left="5010" w:hanging="263"/>
      </w:pPr>
      <w:rPr>
        <w:rFonts w:hint="default"/>
        <w:lang w:val="it-IT" w:eastAsia="en-US" w:bidi="ar-SA"/>
      </w:rPr>
    </w:lvl>
    <w:lvl w:ilvl="6" w:tplc="39FA8634">
      <w:numFmt w:val="bullet"/>
      <w:lvlText w:val="•"/>
      <w:lvlJc w:val="left"/>
      <w:pPr>
        <w:ind w:left="5932" w:hanging="263"/>
      </w:pPr>
      <w:rPr>
        <w:rFonts w:hint="default"/>
        <w:lang w:val="it-IT" w:eastAsia="en-US" w:bidi="ar-SA"/>
      </w:rPr>
    </w:lvl>
    <w:lvl w:ilvl="7" w:tplc="DEA05458">
      <w:numFmt w:val="bullet"/>
      <w:lvlText w:val="•"/>
      <w:lvlJc w:val="left"/>
      <w:pPr>
        <w:ind w:left="6854" w:hanging="263"/>
      </w:pPr>
      <w:rPr>
        <w:rFonts w:hint="default"/>
        <w:lang w:val="it-IT" w:eastAsia="en-US" w:bidi="ar-SA"/>
      </w:rPr>
    </w:lvl>
    <w:lvl w:ilvl="8" w:tplc="40F083A2">
      <w:numFmt w:val="bullet"/>
      <w:lvlText w:val="•"/>
      <w:lvlJc w:val="left"/>
      <w:pPr>
        <w:ind w:left="7776" w:hanging="263"/>
      </w:pPr>
      <w:rPr>
        <w:rFonts w:hint="default"/>
        <w:lang w:val="it-IT" w:eastAsia="en-US" w:bidi="ar-SA"/>
      </w:rPr>
    </w:lvl>
  </w:abstractNum>
  <w:abstractNum w:abstractNumId="44" w15:restartNumberingAfterBreak="0">
    <w:nsid w:val="384C6BD5"/>
    <w:multiLevelType w:val="hybridMultilevel"/>
    <w:tmpl w:val="310C292C"/>
    <w:lvl w:ilvl="0" w:tplc="FC088448">
      <w:numFmt w:val="bullet"/>
      <w:lvlText w:val="□"/>
      <w:lvlJc w:val="left"/>
      <w:pPr>
        <w:ind w:left="10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390A80CE">
      <w:numFmt w:val="bullet"/>
      <w:lvlText w:val="•"/>
      <w:lvlJc w:val="left"/>
      <w:pPr>
        <w:ind w:left="1055" w:hanging="264"/>
      </w:pPr>
      <w:rPr>
        <w:rFonts w:hint="default"/>
        <w:lang w:val="it-IT" w:eastAsia="en-US" w:bidi="ar-SA"/>
      </w:rPr>
    </w:lvl>
    <w:lvl w:ilvl="2" w:tplc="F1443E88">
      <w:numFmt w:val="bullet"/>
      <w:lvlText w:val="•"/>
      <w:lvlJc w:val="left"/>
      <w:pPr>
        <w:ind w:left="2010" w:hanging="264"/>
      </w:pPr>
      <w:rPr>
        <w:rFonts w:hint="default"/>
        <w:lang w:val="it-IT" w:eastAsia="en-US" w:bidi="ar-SA"/>
      </w:rPr>
    </w:lvl>
    <w:lvl w:ilvl="3" w:tplc="4D02A414">
      <w:numFmt w:val="bullet"/>
      <w:lvlText w:val="•"/>
      <w:lvlJc w:val="left"/>
      <w:pPr>
        <w:ind w:left="2966" w:hanging="264"/>
      </w:pPr>
      <w:rPr>
        <w:rFonts w:hint="default"/>
        <w:lang w:val="it-IT" w:eastAsia="en-US" w:bidi="ar-SA"/>
      </w:rPr>
    </w:lvl>
    <w:lvl w:ilvl="4" w:tplc="FBACB400">
      <w:numFmt w:val="bullet"/>
      <w:lvlText w:val="•"/>
      <w:lvlJc w:val="left"/>
      <w:pPr>
        <w:ind w:left="3921" w:hanging="264"/>
      </w:pPr>
      <w:rPr>
        <w:rFonts w:hint="default"/>
        <w:lang w:val="it-IT" w:eastAsia="en-US" w:bidi="ar-SA"/>
      </w:rPr>
    </w:lvl>
    <w:lvl w:ilvl="5" w:tplc="15A24C58">
      <w:numFmt w:val="bullet"/>
      <w:lvlText w:val="•"/>
      <w:lvlJc w:val="left"/>
      <w:pPr>
        <w:ind w:left="4877" w:hanging="264"/>
      </w:pPr>
      <w:rPr>
        <w:rFonts w:hint="default"/>
        <w:lang w:val="it-IT" w:eastAsia="en-US" w:bidi="ar-SA"/>
      </w:rPr>
    </w:lvl>
    <w:lvl w:ilvl="6" w:tplc="3280C364">
      <w:numFmt w:val="bullet"/>
      <w:lvlText w:val="•"/>
      <w:lvlJc w:val="left"/>
      <w:pPr>
        <w:ind w:left="5832" w:hanging="264"/>
      </w:pPr>
      <w:rPr>
        <w:rFonts w:hint="default"/>
        <w:lang w:val="it-IT" w:eastAsia="en-US" w:bidi="ar-SA"/>
      </w:rPr>
    </w:lvl>
    <w:lvl w:ilvl="7" w:tplc="67D00B22">
      <w:numFmt w:val="bullet"/>
      <w:lvlText w:val="•"/>
      <w:lvlJc w:val="left"/>
      <w:pPr>
        <w:ind w:left="6787" w:hanging="264"/>
      </w:pPr>
      <w:rPr>
        <w:rFonts w:hint="default"/>
        <w:lang w:val="it-IT" w:eastAsia="en-US" w:bidi="ar-SA"/>
      </w:rPr>
    </w:lvl>
    <w:lvl w:ilvl="8" w:tplc="709817DC">
      <w:numFmt w:val="bullet"/>
      <w:lvlText w:val="•"/>
      <w:lvlJc w:val="left"/>
      <w:pPr>
        <w:ind w:left="7743" w:hanging="264"/>
      </w:pPr>
      <w:rPr>
        <w:rFonts w:hint="default"/>
        <w:lang w:val="it-IT" w:eastAsia="en-US" w:bidi="ar-SA"/>
      </w:rPr>
    </w:lvl>
  </w:abstractNum>
  <w:abstractNum w:abstractNumId="45" w15:restartNumberingAfterBreak="0">
    <w:nsid w:val="386B15BE"/>
    <w:multiLevelType w:val="hybridMultilevel"/>
    <w:tmpl w:val="7794EA2C"/>
    <w:lvl w:ilvl="0" w:tplc="213E8A8A">
      <w:numFmt w:val="bullet"/>
      <w:lvlText w:val="□"/>
      <w:lvlJc w:val="left"/>
      <w:pPr>
        <w:ind w:left="369" w:hanging="262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310AAF32">
      <w:numFmt w:val="bullet"/>
      <w:lvlText w:val="•"/>
      <w:lvlJc w:val="left"/>
      <w:pPr>
        <w:ind w:left="1060" w:hanging="262"/>
      </w:pPr>
      <w:rPr>
        <w:rFonts w:hint="default"/>
        <w:lang w:val="it-IT" w:eastAsia="en-US" w:bidi="ar-SA"/>
      </w:rPr>
    </w:lvl>
    <w:lvl w:ilvl="2" w:tplc="BB0C474C">
      <w:numFmt w:val="bullet"/>
      <w:lvlText w:val="•"/>
      <w:lvlJc w:val="left"/>
      <w:pPr>
        <w:ind w:left="1760" w:hanging="262"/>
      </w:pPr>
      <w:rPr>
        <w:rFonts w:hint="default"/>
        <w:lang w:val="it-IT" w:eastAsia="en-US" w:bidi="ar-SA"/>
      </w:rPr>
    </w:lvl>
    <w:lvl w:ilvl="3" w:tplc="A290014E">
      <w:numFmt w:val="bullet"/>
      <w:lvlText w:val="•"/>
      <w:lvlJc w:val="left"/>
      <w:pPr>
        <w:ind w:left="2460" w:hanging="262"/>
      </w:pPr>
      <w:rPr>
        <w:rFonts w:hint="default"/>
        <w:lang w:val="it-IT" w:eastAsia="en-US" w:bidi="ar-SA"/>
      </w:rPr>
    </w:lvl>
    <w:lvl w:ilvl="4" w:tplc="8BCC9F7C">
      <w:numFmt w:val="bullet"/>
      <w:lvlText w:val="•"/>
      <w:lvlJc w:val="left"/>
      <w:pPr>
        <w:ind w:left="3160" w:hanging="262"/>
      </w:pPr>
      <w:rPr>
        <w:rFonts w:hint="default"/>
        <w:lang w:val="it-IT" w:eastAsia="en-US" w:bidi="ar-SA"/>
      </w:rPr>
    </w:lvl>
    <w:lvl w:ilvl="5" w:tplc="F470093E">
      <w:numFmt w:val="bullet"/>
      <w:lvlText w:val="•"/>
      <w:lvlJc w:val="left"/>
      <w:pPr>
        <w:ind w:left="3861" w:hanging="262"/>
      </w:pPr>
      <w:rPr>
        <w:rFonts w:hint="default"/>
        <w:lang w:val="it-IT" w:eastAsia="en-US" w:bidi="ar-SA"/>
      </w:rPr>
    </w:lvl>
    <w:lvl w:ilvl="6" w:tplc="E0943188">
      <w:numFmt w:val="bullet"/>
      <w:lvlText w:val="•"/>
      <w:lvlJc w:val="left"/>
      <w:pPr>
        <w:ind w:left="4561" w:hanging="262"/>
      </w:pPr>
      <w:rPr>
        <w:rFonts w:hint="default"/>
        <w:lang w:val="it-IT" w:eastAsia="en-US" w:bidi="ar-SA"/>
      </w:rPr>
    </w:lvl>
    <w:lvl w:ilvl="7" w:tplc="87F40336">
      <w:numFmt w:val="bullet"/>
      <w:lvlText w:val="•"/>
      <w:lvlJc w:val="left"/>
      <w:pPr>
        <w:ind w:left="5261" w:hanging="262"/>
      </w:pPr>
      <w:rPr>
        <w:rFonts w:hint="default"/>
        <w:lang w:val="it-IT" w:eastAsia="en-US" w:bidi="ar-SA"/>
      </w:rPr>
    </w:lvl>
    <w:lvl w:ilvl="8" w:tplc="70F000A0">
      <w:numFmt w:val="bullet"/>
      <w:lvlText w:val="•"/>
      <w:lvlJc w:val="left"/>
      <w:pPr>
        <w:ind w:left="5961" w:hanging="262"/>
      </w:pPr>
      <w:rPr>
        <w:rFonts w:hint="default"/>
        <w:lang w:val="it-IT" w:eastAsia="en-US" w:bidi="ar-SA"/>
      </w:rPr>
    </w:lvl>
  </w:abstractNum>
  <w:abstractNum w:abstractNumId="46" w15:restartNumberingAfterBreak="0">
    <w:nsid w:val="3A9F2EF1"/>
    <w:multiLevelType w:val="hybridMultilevel"/>
    <w:tmpl w:val="27729FDC"/>
    <w:lvl w:ilvl="0" w:tplc="67E06046">
      <w:numFmt w:val="bullet"/>
      <w:lvlText w:val="□"/>
      <w:lvlJc w:val="left"/>
      <w:pPr>
        <w:ind w:left="107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CE4819E6">
      <w:numFmt w:val="bullet"/>
      <w:lvlText w:val="•"/>
      <w:lvlJc w:val="left"/>
      <w:pPr>
        <w:ind w:left="1055" w:hanging="263"/>
      </w:pPr>
      <w:rPr>
        <w:rFonts w:hint="default"/>
        <w:lang w:val="it-IT" w:eastAsia="en-US" w:bidi="ar-SA"/>
      </w:rPr>
    </w:lvl>
    <w:lvl w:ilvl="2" w:tplc="CAD2546A">
      <w:numFmt w:val="bullet"/>
      <w:lvlText w:val="•"/>
      <w:lvlJc w:val="left"/>
      <w:pPr>
        <w:ind w:left="2011" w:hanging="263"/>
      </w:pPr>
      <w:rPr>
        <w:rFonts w:hint="default"/>
        <w:lang w:val="it-IT" w:eastAsia="en-US" w:bidi="ar-SA"/>
      </w:rPr>
    </w:lvl>
    <w:lvl w:ilvl="3" w:tplc="CFD0E8A4">
      <w:numFmt w:val="bullet"/>
      <w:lvlText w:val="•"/>
      <w:lvlJc w:val="left"/>
      <w:pPr>
        <w:ind w:left="2967" w:hanging="263"/>
      </w:pPr>
      <w:rPr>
        <w:rFonts w:hint="default"/>
        <w:lang w:val="it-IT" w:eastAsia="en-US" w:bidi="ar-SA"/>
      </w:rPr>
    </w:lvl>
    <w:lvl w:ilvl="4" w:tplc="889E8BD4">
      <w:numFmt w:val="bullet"/>
      <w:lvlText w:val="•"/>
      <w:lvlJc w:val="left"/>
      <w:pPr>
        <w:ind w:left="3923" w:hanging="263"/>
      </w:pPr>
      <w:rPr>
        <w:rFonts w:hint="default"/>
        <w:lang w:val="it-IT" w:eastAsia="en-US" w:bidi="ar-SA"/>
      </w:rPr>
    </w:lvl>
    <w:lvl w:ilvl="5" w:tplc="E2B27C7A">
      <w:numFmt w:val="bullet"/>
      <w:lvlText w:val="•"/>
      <w:lvlJc w:val="left"/>
      <w:pPr>
        <w:ind w:left="4879" w:hanging="263"/>
      </w:pPr>
      <w:rPr>
        <w:rFonts w:hint="default"/>
        <w:lang w:val="it-IT" w:eastAsia="en-US" w:bidi="ar-SA"/>
      </w:rPr>
    </w:lvl>
    <w:lvl w:ilvl="6" w:tplc="F9025A06">
      <w:numFmt w:val="bullet"/>
      <w:lvlText w:val="•"/>
      <w:lvlJc w:val="left"/>
      <w:pPr>
        <w:ind w:left="5835" w:hanging="263"/>
      </w:pPr>
      <w:rPr>
        <w:rFonts w:hint="default"/>
        <w:lang w:val="it-IT" w:eastAsia="en-US" w:bidi="ar-SA"/>
      </w:rPr>
    </w:lvl>
    <w:lvl w:ilvl="7" w:tplc="F00C7ADA">
      <w:numFmt w:val="bullet"/>
      <w:lvlText w:val="•"/>
      <w:lvlJc w:val="left"/>
      <w:pPr>
        <w:ind w:left="6791" w:hanging="263"/>
      </w:pPr>
      <w:rPr>
        <w:rFonts w:hint="default"/>
        <w:lang w:val="it-IT" w:eastAsia="en-US" w:bidi="ar-SA"/>
      </w:rPr>
    </w:lvl>
    <w:lvl w:ilvl="8" w:tplc="91DADDFA">
      <w:numFmt w:val="bullet"/>
      <w:lvlText w:val="•"/>
      <w:lvlJc w:val="left"/>
      <w:pPr>
        <w:ind w:left="7747" w:hanging="263"/>
      </w:pPr>
      <w:rPr>
        <w:rFonts w:hint="default"/>
        <w:lang w:val="it-IT" w:eastAsia="en-US" w:bidi="ar-SA"/>
      </w:rPr>
    </w:lvl>
  </w:abstractNum>
  <w:abstractNum w:abstractNumId="47" w15:restartNumberingAfterBreak="0">
    <w:nsid w:val="3BB55965"/>
    <w:multiLevelType w:val="hybridMultilevel"/>
    <w:tmpl w:val="844E21B2"/>
    <w:lvl w:ilvl="0" w:tplc="049089BA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2F7E6CD8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F40C23EA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14D0EE1A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F0BC125A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8646A36C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E0F6DED4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186657F4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7ECE12FE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48" w15:restartNumberingAfterBreak="0">
    <w:nsid w:val="3C6F2F26"/>
    <w:multiLevelType w:val="hybridMultilevel"/>
    <w:tmpl w:val="E71261C4"/>
    <w:lvl w:ilvl="0" w:tplc="1D328020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F2508794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DA4C41D0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3B9C5232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C3A079A2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B734EB92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06647992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5A64259C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3162CB78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49" w15:restartNumberingAfterBreak="0">
    <w:nsid w:val="3E0800BC"/>
    <w:multiLevelType w:val="hybridMultilevel"/>
    <w:tmpl w:val="AFA615BE"/>
    <w:lvl w:ilvl="0" w:tplc="841834DA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19D2F02C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5928A902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296440EA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C0CA8A82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2E5E31FC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F7C87D84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D0DE7C8C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708ACC36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50" w15:restartNumberingAfterBreak="0">
    <w:nsid w:val="3E40682A"/>
    <w:multiLevelType w:val="hybridMultilevel"/>
    <w:tmpl w:val="E3D034CA"/>
    <w:lvl w:ilvl="0" w:tplc="B14C26D6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6630BF40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8258E362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E514B2A4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F406136A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402C6B9E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2CA2B14A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E2CA17BC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C78E25FA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51" w15:restartNumberingAfterBreak="0">
    <w:nsid w:val="3F61246E"/>
    <w:multiLevelType w:val="hybridMultilevel"/>
    <w:tmpl w:val="96AAA6B8"/>
    <w:lvl w:ilvl="0" w:tplc="E17A87DC">
      <w:start w:val="1"/>
      <w:numFmt w:val="decimal"/>
      <w:lvlText w:val="%1."/>
      <w:lvlJc w:val="left"/>
      <w:pPr>
        <w:ind w:left="973" w:hanging="360"/>
      </w:pPr>
      <w:rPr>
        <w:rFonts w:ascii="Calibri Light" w:eastAsia="Calibri Light" w:hAnsi="Calibri Light" w:cs="Calibri Light" w:hint="default"/>
        <w:spacing w:val="-2"/>
        <w:w w:val="97"/>
        <w:sz w:val="24"/>
        <w:szCs w:val="24"/>
        <w:lang w:val="it-IT" w:eastAsia="en-US" w:bidi="ar-SA"/>
      </w:rPr>
    </w:lvl>
    <w:lvl w:ilvl="1" w:tplc="70643722">
      <w:numFmt w:val="bullet"/>
      <w:lvlText w:val="□"/>
      <w:lvlJc w:val="left"/>
      <w:pPr>
        <w:ind w:left="1105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75D6156C">
      <w:numFmt w:val="bullet"/>
      <w:lvlText w:val="•"/>
      <w:lvlJc w:val="left"/>
      <w:pPr>
        <w:ind w:left="1440" w:hanging="264"/>
      </w:pPr>
      <w:rPr>
        <w:rFonts w:hint="default"/>
        <w:lang w:val="it-IT" w:eastAsia="en-US" w:bidi="ar-SA"/>
      </w:rPr>
    </w:lvl>
    <w:lvl w:ilvl="3" w:tplc="1A58F182">
      <w:numFmt w:val="bullet"/>
      <w:lvlText w:val="•"/>
      <w:lvlJc w:val="left"/>
      <w:pPr>
        <w:ind w:left="2550" w:hanging="264"/>
      </w:pPr>
      <w:rPr>
        <w:rFonts w:hint="default"/>
        <w:lang w:val="it-IT" w:eastAsia="en-US" w:bidi="ar-SA"/>
      </w:rPr>
    </w:lvl>
    <w:lvl w:ilvl="4" w:tplc="9F7E1172">
      <w:numFmt w:val="bullet"/>
      <w:lvlText w:val="•"/>
      <w:lvlJc w:val="left"/>
      <w:pPr>
        <w:ind w:left="3661" w:hanging="264"/>
      </w:pPr>
      <w:rPr>
        <w:rFonts w:hint="default"/>
        <w:lang w:val="it-IT" w:eastAsia="en-US" w:bidi="ar-SA"/>
      </w:rPr>
    </w:lvl>
    <w:lvl w:ilvl="5" w:tplc="99A28822">
      <w:numFmt w:val="bullet"/>
      <w:lvlText w:val="•"/>
      <w:lvlJc w:val="left"/>
      <w:pPr>
        <w:ind w:left="4772" w:hanging="264"/>
      </w:pPr>
      <w:rPr>
        <w:rFonts w:hint="default"/>
        <w:lang w:val="it-IT" w:eastAsia="en-US" w:bidi="ar-SA"/>
      </w:rPr>
    </w:lvl>
    <w:lvl w:ilvl="6" w:tplc="F684D23C">
      <w:numFmt w:val="bullet"/>
      <w:lvlText w:val="•"/>
      <w:lvlJc w:val="left"/>
      <w:pPr>
        <w:ind w:left="5883" w:hanging="264"/>
      </w:pPr>
      <w:rPr>
        <w:rFonts w:hint="default"/>
        <w:lang w:val="it-IT" w:eastAsia="en-US" w:bidi="ar-SA"/>
      </w:rPr>
    </w:lvl>
    <w:lvl w:ilvl="7" w:tplc="C44C25CE">
      <w:numFmt w:val="bullet"/>
      <w:lvlText w:val="•"/>
      <w:lvlJc w:val="left"/>
      <w:pPr>
        <w:ind w:left="6993" w:hanging="264"/>
      </w:pPr>
      <w:rPr>
        <w:rFonts w:hint="default"/>
        <w:lang w:val="it-IT" w:eastAsia="en-US" w:bidi="ar-SA"/>
      </w:rPr>
    </w:lvl>
    <w:lvl w:ilvl="8" w:tplc="A77CBBF4">
      <w:numFmt w:val="bullet"/>
      <w:lvlText w:val="•"/>
      <w:lvlJc w:val="left"/>
      <w:pPr>
        <w:ind w:left="8104" w:hanging="264"/>
      </w:pPr>
      <w:rPr>
        <w:rFonts w:hint="default"/>
        <w:lang w:val="it-IT" w:eastAsia="en-US" w:bidi="ar-SA"/>
      </w:rPr>
    </w:lvl>
  </w:abstractNum>
  <w:abstractNum w:abstractNumId="52" w15:restartNumberingAfterBreak="0">
    <w:nsid w:val="403A24F5"/>
    <w:multiLevelType w:val="hybridMultilevel"/>
    <w:tmpl w:val="2E0E2DF2"/>
    <w:lvl w:ilvl="0" w:tplc="FAB830B2">
      <w:numFmt w:val="bullet"/>
      <w:lvlText w:val="□"/>
      <w:lvlJc w:val="left"/>
      <w:pPr>
        <w:ind w:left="401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A7FC09C0">
      <w:numFmt w:val="bullet"/>
      <w:lvlText w:val="•"/>
      <w:lvlJc w:val="left"/>
      <w:pPr>
        <w:ind w:left="1322" w:hanging="263"/>
      </w:pPr>
      <w:rPr>
        <w:rFonts w:hint="default"/>
        <w:lang w:val="it-IT" w:eastAsia="en-US" w:bidi="ar-SA"/>
      </w:rPr>
    </w:lvl>
    <w:lvl w:ilvl="2" w:tplc="4EC8C396">
      <w:numFmt w:val="bullet"/>
      <w:lvlText w:val="•"/>
      <w:lvlJc w:val="left"/>
      <w:pPr>
        <w:ind w:left="2244" w:hanging="263"/>
      </w:pPr>
      <w:rPr>
        <w:rFonts w:hint="default"/>
        <w:lang w:val="it-IT" w:eastAsia="en-US" w:bidi="ar-SA"/>
      </w:rPr>
    </w:lvl>
    <w:lvl w:ilvl="3" w:tplc="FAA430EC">
      <w:numFmt w:val="bullet"/>
      <w:lvlText w:val="•"/>
      <w:lvlJc w:val="left"/>
      <w:pPr>
        <w:ind w:left="3166" w:hanging="263"/>
      </w:pPr>
      <w:rPr>
        <w:rFonts w:hint="default"/>
        <w:lang w:val="it-IT" w:eastAsia="en-US" w:bidi="ar-SA"/>
      </w:rPr>
    </w:lvl>
    <w:lvl w:ilvl="4" w:tplc="3D427D3C">
      <w:numFmt w:val="bullet"/>
      <w:lvlText w:val="•"/>
      <w:lvlJc w:val="left"/>
      <w:pPr>
        <w:ind w:left="4088" w:hanging="263"/>
      </w:pPr>
      <w:rPr>
        <w:rFonts w:hint="default"/>
        <w:lang w:val="it-IT" w:eastAsia="en-US" w:bidi="ar-SA"/>
      </w:rPr>
    </w:lvl>
    <w:lvl w:ilvl="5" w:tplc="FBF0E5A8">
      <w:numFmt w:val="bullet"/>
      <w:lvlText w:val="•"/>
      <w:lvlJc w:val="left"/>
      <w:pPr>
        <w:ind w:left="5010" w:hanging="263"/>
      </w:pPr>
      <w:rPr>
        <w:rFonts w:hint="default"/>
        <w:lang w:val="it-IT" w:eastAsia="en-US" w:bidi="ar-SA"/>
      </w:rPr>
    </w:lvl>
    <w:lvl w:ilvl="6" w:tplc="0A407B40">
      <w:numFmt w:val="bullet"/>
      <w:lvlText w:val="•"/>
      <w:lvlJc w:val="left"/>
      <w:pPr>
        <w:ind w:left="5932" w:hanging="263"/>
      </w:pPr>
      <w:rPr>
        <w:rFonts w:hint="default"/>
        <w:lang w:val="it-IT" w:eastAsia="en-US" w:bidi="ar-SA"/>
      </w:rPr>
    </w:lvl>
    <w:lvl w:ilvl="7" w:tplc="A46AFAE8">
      <w:numFmt w:val="bullet"/>
      <w:lvlText w:val="•"/>
      <w:lvlJc w:val="left"/>
      <w:pPr>
        <w:ind w:left="6854" w:hanging="263"/>
      </w:pPr>
      <w:rPr>
        <w:rFonts w:hint="default"/>
        <w:lang w:val="it-IT" w:eastAsia="en-US" w:bidi="ar-SA"/>
      </w:rPr>
    </w:lvl>
    <w:lvl w:ilvl="8" w:tplc="4504181A">
      <w:numFmt w:val="bullet"/>
      <w:lvlText w:val="•"/>
      <w:lvlJc w:val="left"/>
      <w:pPr>
        <w:ind w:left="7776" w:hanging="263"/>
      </w:pPr>
      <w:rPr>
        <w:rFonts w:hint="default"/>
        <w:lang w:val="it-IT" w:eastAsia="en-US" w:bidi="ar-SA"/>
      </w:rPr>
    </w:lvl>
  </w:abstractNum>
  <w:abstractNum w:abstractNumId="53" w15:restartNumberingAfterBreak="0">
    <w:nsid w:val="4189541E"/>
    <w:multiLevelType w:val="hybridMultilevel"/>
    <w:tmpl w:val="A412EF88"/>
    <w:lvl w:ilvl="0" w:tplc="EF5AF038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2BD4E040">
      <w:numFmt w:val="bullet"/>
      <w:lvlText w:val="•"/>
      <w:lvlJc w:val="left"/>
      <w:pPr>
        <w:ind w:left="1070" w:hanging="265"/>
      </w:pPr>
      <w:rPr>
        <w:rFonts w:hint="default"/>
        <w:lang w:val="it-IT" w:eastAsia="en-US" w:bidi="ar-SA"/>
      </w:rPr>
    </w:lvl>
    <w:lvl w:ilvl="2" w:tplc="7A5C8120">
      <w:numFmt w:val="bullet"/>
      <w:lvlText w:val="•"/>
      <w:lvlJc w:val="left"/>
      <w:pPr>
        <w:ind w:left="2020" w:hanging="265"/>
      </w:pPr>
      <w:rPr>
        <w:rFonts w:hint="default"/>
        <w:lang w:val="it-IT" w:eastAsia="en-US" w:bidi="ar-SA"/>
      </w:rPr>
    </w:lvl>
    <w:lvl w:ilvl="3" w:tplc="2DE06122">
      <w:numFmt w:val="bullet"/>
      <w:lvlText w:val="•"/>
      <w:lvlJc w:val="left"/>
      <w:pPr>
        <w:ind w:left="2970" w:hanging="265"/>
      </w:pPr>
      <w:rPr>
        <w:rFonts w:hint="default"/>
        <w:lang w:val="it-IT" w:eastAsia="en-US" w:bidi="ar-SA"/>
      </w:rPr>
    </w:lvl>
    <w:lvl w:ilvl="4" w:tplc="E968DD34">
      <w:numFmt w:val="bullet"/>
      <w:lvlText w:val="•"/>
      <w:lvlJc w:val="left"/>
      <w:pPr>
        <w:ind w:left="3920" w:hanging="265"/>
      </w:pPr>
      <w:rPr>
        <w:rFonts w:hint="default"/>
        <w:lang w:val="it-IT" w:eastAsia="en-US" w:bidi="ar-SA"/>
      </w:rPr>
    </w:lvl>
    <w:lvl w:ilvl="5" w:tplc="A8741828">
      <w:numFmt w:val="bullet"/>
      <w:lvlText w:val="•"/>
      <w:lvlJc w:val="left"/>
      <w:pPr>
        <w:ind w:left="4870" w:hanging="265"/>
      </w:pPr>
      <w:rPr>
        <w:rFonts w:hint="default"/>
        <w:lang w:val="it-IT" w:eastAsia="en-US" w:bidi="ar-SA"/>
      </w:rPr>
    </w:lvl>
    <w:lvl w:ilvl="6" w:tplc="0BCCF5FA">
      <w:numFmt w:val="bullet"/>
      <w:lvlText w:val="•"/>
      <w:lvlJc w:val="left"/>
      <w:pPr>
        <w:ind w:left="5820" w:hanging="265"/>
      </w:pPr>
      <w:rPr>
        <w:rFonts w:hint="default"/>
        <w:lang w:val="it-IT" w:eastAsia="en-US" w:bidi="ar-SA"/>
      </w:rPr>
    </w:lvl>
    <w:lvl w:ilvl="7" w:tplc="094038BE">
      <w:numFmt w:val="bullet"/>
      <w:lvlText w:val="•"/>
      <w:lvlJc w:val="left"/>
      <w:pPr>
        <w:ind w:left="6770" w:hanging="265"/>
      </w:pPr>
      <w:rPr>
        <w:rFonts w:hint="default"/>
        <w:lang w:val="it-IT" w:eastAsia="en-US" w:bidi="ar-SA"/>
      </w:rPr>
    </w:lvl>
    <w:lvl w:ilvl="8" w:tplc="19760632">
      <w:numFmt w:val="bullet"/>
      <w:lvlText w:val="•"/>
      <w:lvlJc w:val="left"/>
      <w:pPr>
        <w:ind w:left="7720" w:hanging="265"/>
      </w:pPr>
      <w:rPr>
        <w:rFonts w:hint="default"/>
        <w:lang w:val="it-IT" w:eastAsia="en-US" w:bidi="ar-SA"/>
      </w:rPr>
    </w:lvl>
  </w:abstractNum>
  <w:abstractNum w:abstractNumId="54" w15:restartNumberingAfterBreak="0">
    <w:nsid w:val="41D1238F"/>
    <w:multiLevelType w:val="hybridMultilevel"/>
    <w:tmpl w:val="DFC4180C"/>
    <w:lvl w:ilvl="0" w:tplc="FCB44B38">
      <w:numFmt w:val="bullet"/>
      <w:lvlText w:val="□"/>
      <w:lvlJc w:val="left"/>
      <w:pPr>
        <w:ind w:left="252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0C7C705E">
      <w:numFmt w:val="bullet"/>
      <w:lvlText w:val="•"/>
      <w:lvlJc w:val="left"/>
      <w:pPr>
        <w:ind w:left="846" w:hanging="264"/>
      </w:pPr>
      <w:rPr>
        <w:rFonts w:hint="default"/>
        <w:lang w:val="it-IT" w:eastAsia="en-US" w:bidi="ar-SA"/>
      </w:rPr>
    </w:lvl>
    <w:lvl w:ilvl="2" w:tplc="258CDDDA">
      <w:numFmt w:val="bullet"/>
      <w:lvlText w:val="•"/>
      <w:lvlJc w:val="left"/>
      <w:pPr>
        <w:ind w:left="1432" w:hanging="264"/>
      </w:pPr>
      <w:rPr>
        <w:rFonts w:hint="default"/>
        <w:lang w:val="it-IT" w:eastAsia="en-US" w:bidi="ar-SA"/>
      </w:rPr>
    </w:lvl>
    <w:lvl w:ilvl="3" w:tplc="6FAC71E2">
      <w:numFmt w:val="bullet"/>
      <w:lvlText w:val="•"/>
      <w:lvlJc w:val="left"/>
      <w:pPr>
        <w:ind w:left="2019" w:hanging="264"/>
      </w:pPr>
      <w:rPr>
        <w:rFonts w:hint="default"/>
        <w:lang w:val="it-IT" w:eastAsia="en-US" w:bidi="ar-SA"/>
      </w:rPr>
    </w:lvl>
    <w:lvl w:ilvl="4" w:tplc="6E288B76">
      <w:numFmt w:val="bullet"/>
      <w:lvlText w:val="•"/>
      <w:lvlJc w:val="left"/>
      <w:pPr>
        <w:ind w:left="2605" w:hanging="264"/>
      </w:pPr>
      <w:rPr>
        <w:rFonts w:hint="default"/>
        <w:lang w:val="it-IT" w:eastAsia="en-US" w:bidi="ar-SA"/>
      </w:rPr>
    </w:lvl>
    <w:lvl w:ilvl="5" w:tplc="D77AFB7E">
      <w:numFmt w:val="bullet"/>
      <w:lvlText w:val="•"/>
      <w:lvlJc w:val="left"/>
      <w:pPr>
        <w:ind w:left="3191" w:hanging="264"/>
      </w:pPr>
      <w:rPr>
        <w:rFonts w:hint="default"/>
        <w:lang w:val="it-IT" w:eastAsia="en-US" w:bidi="ar-SA"/>
      </w:rPr>
    </w:lvl>
    <w:lvl w:ilvl="6" w:tplc="B5680FDE">
      <w:numFmt w:val="bullet"/>
      <w:lvlText w:val="•"/>
      <w:lvlJc w:val="left"/>
      <w:pPr>
        <w:ind w:left="3778" w:hanging="264"/>
      </w:pPr>
      <w:rPr>
        <w:rFonts w:hint="default"/>
        <w:lang w:val="it-IT" w:eastAsia="en-US" w:bidi="ar-SA"/>
      </w:rPr>
    </w:lvl>
    <w:lvl w:ilvl="7" w:tplc="29F6096A">
      <w:numFmt w:val="bullet"/>
      <w:lvlText w:val="•"/>
      <w:lvlJc w:val="left"/>
      <w:pPr>
        <w:ind w:left="4364" w:hanging="264"/>
      </w:pPr>
      <w:rPr>
        <w:rFonts w:hint="default"/>
        <w:lang w:val="it-IT" w:eastAsia="en-US" w:bidi="ar-SA"/>
      </w:rPr>
    </w:lvl>
    <w:lvl w:ilvl="8" w:tplc="8C76F0EA">
      <w:numFmt w:val="bullet"/>
      <w:lvlText w:val="•"/>
      <w:lvlJc w:val="left"/>
      <w:pPr>
        <w:ind w:left="4951" w:hanging="264"/>
      </w:pPr>
      <w:rPr>
        <w:rFonts w:hint="default"/>
        <w:lang w:val="it-IT" w:eastAsia="en-US" w:bidi="ar-SA"/>
      </w:rPr>
    </w:lvl>
  </w:abstractNum>
  <w:abstractNum w:abstractNumId="55" w15:restartNumberingAfterBreak="0">
    <w:nsid w:val="429C15B1"/>
    <w:multiLevelType w:val="hybridMultilevel"/>
    <w:tmpl w:val="A1EC56A2"/>
    <w:lvl w:ilvl="0" w:tplc="0378573A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66888D8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2F9CD24A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F8B6096A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9738EB48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D0389E3A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C7520D36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0B42423C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54EC6012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56" w15:restartNumberingAfterBreak="0">
    <w:nsid w:val="4340255B"/>
    <w:multiLevelType w:val="hybridMultilevel"/>
    <w:tmpl w:val="B9D6BC66"/>
    <w:lvl w:ilvl="0" w:tplc="12F8F5BC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39E0962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4F8C29B8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CAB035B8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63343AE2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385A562E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9690760C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4F420CE2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BBE86C42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57" w15:restartNumberingAfterBreak="0">
    <w:nsid w:val="43FA1C50"/>
    <w:multiLevelType w:val="hybridMultilevel"/>
    <w:tmpl w:val="B84A9054"/>
    <w:lvl w:ilvl="0" w:tplc="6952EEAA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730C2D64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E42A9B36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0158E788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06AEB440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9CA4D0A6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E77042D0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85DE2796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FFAAA75A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58" w15:restartNumberingAfterBreak="0">
    <w:nsid w:val="483C622C"/>
    <w:multiLevelType w:val="hybridMultilevel"/>
    <w:tmpl w:val="0884E8E8"/>
    <w:lvl w:ilvl="0" w:tplc="C12E7CA2">
      <w:numFmt w:val="bullet"/>
      <w:lvlText w:val="□"/>
      <w:lvlJc w:val="left"/>
      <w:pPr>
        <w:ind w:left="10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F530E5FC">
      <w:numFmt w:val="bullet"/>
      <w:lvlText w:val="•"/>
      <w:lvlJc w:val="left"/>
      <w:pPr>
        <w:ind w:left="1055" w:hanging="264"/>
      </w:pPr>
      <w:rPr>
        <w:rFonts w:hint="default"/>
        <w:lang w:val="it-IT" w:eastAsia="en-US" w:bidi="ar-SA"/>
      </w:rPr>
    </w:lvl>
    <w:lvl w:ilvl="2" w:tplc="88C2E574">
      <w:numFmt w:val="bullet"/>
      <w:lvlText w:val="•"/>
      <w:lvlJc w:val="left"/>
      <w:pPr>
        <w:ind w:left="2010" w:hanging="264"/>
      </w:pPr>
      <w:rPr>
        <w:rFonts w:hint="default"/>
        <w:lang w:val="it-IT" w:eastAsia="en-US" w:bidi="ar-SA"/>
      </w:rPr>
    </w:lvl>
    <w:lvl w:ilvl="3" w:tplc="1C682E06">
      <w:numFmt w:val="bullet"/>
      <w:lvlText w:val="•"/>
      <w:lvlJc w:val="left"/>
      <w:pPr>
        <w:ind w:left="2966" w:hanging="264"/>
      </w:pPr>
      <w:rPr>
        <w:rFonts w:hint="default"/>
        <w:lang w:val="it-IT" w:eastAsia="en-US" w:bidi="ar-SA"/>
      </w:rPr>
    </w:lvl>
    <w:lvl w:ilvl="4" w:tplc="E9526D8A">
      <w:numFmt w:val="bullet"/>
      <w:lvlText w:val="•"/>
      <w:lvlJc w:val="left"/>
      <w:pPr>
        <w:ind w:left="3921" w:hanging="264"/>
      </w:pPr>
      <w:rPr>
        <w:rFonts w:hint="default"/>
        <w:lang w:val="it-IT" w:eastAsia="en-US" w:bidi="ar-SA"/>
      </w:rPr>
    </w:lvl>
    <w:lvl w:ilvl="5" w:tplc="AE964460">
      <w:numFmt w:val="bullet"/>
      <w:lvlText w:val="•"/>
      <w:lvlJc w:val="left"/>
      <w:pPr>
        <w:ind w:left="4877" w:hanging="264"/>
      </w:pPr>
      <w:rPr>
        <w:rFonts w:hint="default"/>
        <w:lang w:val="it-IT" w:eastAsia="en-US" w:bidi="ar-SA"/>
      </w:rPr>
    </w:lvl>
    <w:lvl w:ilvl="6" w:tplc="7E223D70">
      <w:numFmt w:val="bullet"/>
      <w:lvlText w:val="•"/>
      <w:lvlJc w:val="left"/>
      <w:pPr>
        <w:ind w:left="5832" w:hanging="264"/>
      </w:pPr>
      <w:rPr>
        <w:rFonts w:hint="default"/>
        <w:lang w:val="it-IT" w:eastAsia="en-US" w:bidi="ar-SA"/>
      </w:rPr>
    </w:lvl>
    <w:lvl w:ilvl="7" w:tplc="5FAA5246">
      <w:numFmt w:val="bullet"/>
      <w:lvlText w:val="•"/>
      <w:lvlJc w:val="left"/>
      <w:pPr>
        <w:ind w:left="6787" w:hanging="264"/>
      </w:pPr>
      <w:rPr>
        <w:rFonts w:hint="default"/>
        <w:lang w:val="it-IT" w:eastAsia="en-US" w:bidi="ar-SA"/>
      </w:rPr>
    </w:lvl>
    <w:lvl w:ilvl="8" w:tplc="976EE76E">
      <w:numFmt w:val="bullet"/>
      <w:lvlText w:val="•"/>
      <w:lvlJc w:val="left"/>
      <w:pPr>
        <w:ind w:left="7743" w:hanging="264"/>
      </w:pPr>
      <w:rPr>
        <w:rFonts w:hint="default"/>
        <w:lang w:val="it-IT" w:eastAsia="en-US" w:bidi="ar-SA"/>
      </w:rPr>
    </w:lvl>
  </w:abstractNum>
  <w:abstractNum w:abstractNumId="59" w15:restartNumberingAfterBreak="0">
    <w:nsid w:val="4D7E17AD"/>
    <w:multiLevelType w:val="multilevel"/>
    <w:tmpl w:val="320C7878"/>
    <w:lvl w:ilvl="0">
      <w:start w:val="16"/>
      <w:numFmt w:val="lowerLetter"/>
      <w:lvlText w:val="%1"/>
      <w:lvlJc w:val="left"/>
      <w:pPr>
        <w:ind w:left="732" w:hanging="480"/>
      </w:pPr>
      <w:rPr>
        <w:rFonts w:hint="default"/>
        <w:lang w:val="it-IT" w:eastAsia="en-US" w:bidi="ar-SA"/>
      </w:rPr>
    </w:lvl>
    <w:lvl w:ilvl="1">
      <w:start w:val="5"/>
      <w:numFmt w:val="lowerLetter"/>
      <w:lvlText w:val="%1.%2"/>
      <w:lvlJc w:val="left"/>
      <w:pPr>
        <w:ind w:left="732" w:hanging="480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73" w:hanging="360"/>
      </w:pPr>
      <w:rPr>
        <w:rFonts w:ascii="Calibri Light" w:eastAsia="Calibri Light" w:hAnsi="Calibri Light" w:cs="Calibri Light" w:hint="default"/>
        <w:i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60" w15:restartNumberingAfterBreak="0">
    <w:nsid w:val="5167355C"/>
    <w:multiLevelType w:val="hybridMultilevel"/>
    <w:tmpl w:val="90EE8662"/>
    <w:lvl w:ilvl="0" w:tplc="C10EBB82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74AB3F8">
      <w:numFmt w:val="bullet"/>
      <w:lvlText w:val="•"/>
      <w:lvlJc w:val="left"/>
      <w:pPr>
        <w:ind w:left="910" w:hanging="360"/>
      </w:pPr>
      <w:rPr>
        <w:rFonts w:hint="default"/>
        <w:lang w:val="it-IT" w:eastAsia="en-US" w:bidi="ar-SA"/>
      </w:rPr>
    </w:lvl>
    <w:lvl w:ilvl="2" w:tplc="D94E2476">
      <w:numFmt w:val="bullet"/>
      <w:lvlText w:val="•"/>
      <w:lvlJc w:val="left"/>
      <w:pPr>
        <w:ind w:left="1361" w:hanging="360"/>
      </w:pPr>
      <w:rPr>
        <w:rFonts w:hint="default"/>
        <w:lang w:val="it-IT" w:eastAsia="en-US" w:bidi="ar-SA"/>
      </w:rPr>
    </w:lvl>
    <w:lvl w:ilvl="3" w:tplc="44BC6B10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4" w:tplc="DB3C4610">
      <w:numFmt w:val="bullet"/>
      <w:lvlText w:val="•"/>
      <w:lvlJc w:val="left"/>
      <w:pPr>
        <w:ind w:left="2263" w:hanging="360"/>
      </w:pPr>
      <w:rPr>
        <w:rFonts w:hint="default"/>
        <w:lang w:val="it-IT" w:eastAsia="en-US" w:bidi="ar-SA"/>
      </w:rPr>
    </w:lvl>
    <w:lvl w:ilvl="5" w:tplc="4C584F72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6" w:tplc="5D2E4B6E">
      <w:numFmt w:val="bullet"/>
      <w:lvlText w:val="•"/>
      <w:lvlJc w:val="left"/>
      <w:pPr>
        <w:ind w:left="3164" w:hanging="360"/>
      </w:pPr>
      <w:rPr>
        <w:rFonts w:hint="default"/>
        <w:lang w:val="it-IT" w:eastAsia="en-US" w:bidi="ar-SA"/>
      </w:rPr>
    </w:lvl>
    <w:lvl w:ilvl="7" w:tplc="22AC7CA2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8" w:tplc="BDA048E6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</w:abstractNum>
  <w:abstractNum w:abstractNumId="61" w15:restartNumberingAfterBreak="0">
    <w:nsid w:val="52443C26"/>
    <w:multiLevelType w:val="hybridMultilevel"/>
    <w:tmpl w:val="9C588786"/>
    <w:lvl w:ilvl="0" w:tplc="AAFAB864">
      <w:start w:val="1"/>
      <w:numFmt w:val="decimal"/>
      <w:lvlText w:val="%1."/>
      <w:lvlJc w:val="left"/>
      <w:pPr>
        <w:ind w:left="536" w:hanging="284"/>
        <w:jc w:val="right"/>
      </w:pPr>
      <w:rPr>
        <w:rFonts w:ascii="Calibri Light" w:eastAsia="Calibri Light" w:hAnsi="Calibri Light" w:cs="Calibri Light" w:hint="default"/>
        <w:i/>
        <w:w w:val="100"/>
        <w:sz w:val="22"/>
        <w:szCs w:val="22"/>
        <w:lang w:val="it-IT" w:eastAsia="en-US" w:bidi="ar-SA"/>
      </w:rPr>
    </w:lvl>
    <w:lvl w:ilvl="1" w:tplc="55B22652">
      <w:start w:val="1"/>
      <w:numFmt w:val="decimal"/>
      <w:lvlText w:val="%2."/>
      <w:lvlJc w:val="left"/>
      <w:pPr>
        <w:ind w:left="97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it-IT" w:eastAsia="en-US" w:bidi="ar-SA"/>
      </w:rPr>
    </w:lvl>
    <w:lvl w:ilvl="2" w:tplc="9376980E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3" w:tplc="F392EAA0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7C9AA038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2B26D1EE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0E229868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 w:tplc="4E20AA1A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3D8A24EE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62" w15:restartNumberingAfterBreak="0">
    <w:nsid w:val="538A214C"/>
    <w:multiLevelType w:val="hybridMultilevel"/>
    <w:tmpl w:val="4CC6C142"/>
    <w:lvl w:ilvl="0" w:tplc="A388105C">
      <w:numFmt w:val="bullet"/>
      <w:lvlText w:val=""/>
      <w:lvlJc w:val="left"/>
      <w:pPr>
        <w:ind w:left="47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1D8DAFC">
      <w:numFmt w:val="bullet"/>
      <w:lvlText w:val="•"/>
      <w:lvlJc w:val="left"/>
      <w:pPr>
        <w:ind w:left="827" w:hanging="361"/>
      </w:pPr>
      <w:rPr>
        <w:rFonts w:hint="default"/>
        <w:lang w:val="it-IT" w:eastAsia="en-US" w:bidi="ar-SA"/>
      </w:rPr>
    </w:lvl>
    <w:lvl w:ilvl="2" w:tplc="B706F28C">
      <w:numFmt w:val="bullet"/>
      <w:lvlText w:val="•"/>
      <w:lvlJc w:val="left"/>
      <w:pPr>
        <w:ind w:left="1175" w:hanging="361"/>
      </w:pPr>
      <w:rPr>
        <w:rFonts w:hint="default"/>
        <w:lang w:val="it-IT" w:eastAsia="en-US" w:bidi="ar-SA"/>
      </w:rPr>
    </w:lvl>
    <w:lvl w:ilvl="3" w:tplc="7EF63C20">
      <w:numFmt w:val="bullet"/>
      <w:lvlText w:val="•"/>
      <w:lvlJc w:val="left"/>
      <w:pPr>
        <w:ind w:left="1522" w:hanging="361"/>
      </w:pPr>
      <w:rPr>
        <w:rFonts w:hint="default"/>
        <w:lang w:val="it-IT" w:eastAsia="en-US" w:bidi="ar-SA"/>
      </w:rPr>
    </w:lvl>
    <w:lvl w:ilvl="4" w:tplc="E320FFF0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5" w:tplc="2BF6FF2C">
      <w:numFmt w:val="bullet"/>
      <w:lvlText w:val="•"/>
      <w:lvlJc w:val="left"/>
      <w:pPr>
        <w:ind w:left="2218" w:hanging="361"/>
      </w:pPr>
      <w:rPr>
        <w:rFonts w:hint="default"/>
        <w:lang w:val="it-IT" w:eastAsia="en-US" w:bidi="ar-SA"/>
      </w:rPr>
    </w:lvl>
    <w:lvl w:ilvl="6" w:tplc="FBD270AC">
      <w:numFmt w:val="bullet"/>
      <w:lvlText w:val="•"/>
      <w:lvlJc w:val="left"/>
      <w:pPr>
        <w:ind w:left="2565" w:hanging="361"/>
      </w:pPr>
      <w:rPr>
        <w:rFonts w:hint="default"/>
        <w:lang w:val="it-IT" w:eastAsia="en-US" w:bidi="ar-SA"/>
      </w:rPr>
    </w:lvl>
    <w:lvl w:ilvl="7" w:tplc="F572C062">
      <w:numFmt w:val="bullet"/>
      <w:lvlText w:val="•"/>
      <w:lvlJc w:val="left"/>
      <w:pPr>
        <w:ind w:left="2913" w:hanging="361"/>
      </w:pPr>
      <w:rPr>
        <w:rFonts w:hint="default"/>
        <w:lang w:val="it-IT" w:eastAsia="en-US" w:bidi="ar-SA"/>
      </w:rPr>
    </w:lvl>
    <w:lvl w:ilvl="8" w:tplc="E8C09012">
      <w:numFmt w:val="bullet"/>
      <w:lvlText w:val="•"/>
      <w:lvlJc w:val="left"/>
      <w:pPr>
        <w:ind w:left="3260" w:hanging="361"/>
      </w:pPr>
      <w:rPr>
        <w:rFonts w:hint="default"/>
        <w:lang w:val="it-IT" w:eastAsia="en-US" w:bidi="ar-SA"/>
      </w:rPr>
    </w:lvl>
  </w:abstractNum>
  <w:abstractNum w:abstractNumId="63" w15:restartNumberingAfterBreak="0">
    <w:nsid w:val="555C655F"/>
    <w:multiLevelType w:val="hybridMultilevel"/>
    <w:tmpl w:val="811ECAD2"/>
    <w:lvl w:ilvl="0" w:tplc="7EFE4C7E">
      <w:numFmt w:val="bullet"/>
      <w:lvlText w:val="□"/>
      <w:lvlJc w:val="left"/>
      <w:pPr>
        <w:ind w:left="1394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1422D20A">
      <w:numFmt w:val="bullet"/>
      <w:lvlText w:val="•"/>
      <w:lvlJc w:val="left"/>
      <w:pPr>
        <w:ind w:left="2225" w:hanging="264"/>
      </w:pPr>
      <w:rPr>
        <w:rFonts w:hint="default"/>
        <w:lang w:val="it-IT" w:eastAsia="en-US" w:bidi="ar-SA"/>
      </w:rPr>
    </w:lvl>
    <w:lvl w:ilvl="2" w:tplc="482ACE60">
      <w:numFmt w:val="bullet"/>
      <w:lvlText w:val="•"/>
      <w:lvlJc w:val="left"/>
      <w:pPr>
        <w:ind w:left="3050" w:hanging="264"/>
      </w:pPr>
      <w:rPr>
        <w:rFonts w:hint="default"/>
        <w:lang w:val="it-IT" w:eastAsia="en-US" w:bidi="ar-SA"/>
      </w:rPr>
    </w:lvl>
    <w:lvl w:ilvl="3" w:tplc="E7FE913E">
      <w:numFmt w:val="bullet"/>
      <w:lvlText w:val="•"/>
      <w:lvlJc w:val="left"/>
      <w:pPr>
        <w:ind w:left="3876" w:hanging="264"/>
      </w:pPr>
      <w:rPr>
        <w:rFonts w:hint="default"/>
        <w:lang w:val="it-IT" w:eastAsia="en-US" w:bidi="ar-SA"/>
      </w:rPr>
    </w:lvl>
    <w:lvl w:ilvl="4" w:tplc="7D50E962">
      <w:numFmt w:val="bullet"/>
      <w:lvlText w:val="•"/>
      <w:lvlJc w:val="left"/>
      <w:pPr>
        <w:ind w:left="4701" w:hanging="264"/>
      </w:pPr>
      <w:rPr>
        <w:rFonts w:hint="default"/>
        <w:lang w:val="it-IT" w:eastAsia="en-US" w:bidi="ar-SA"/>
      </w:rPr>
    </w:lvl>
    <w:lvl w:ilvl="5" w:tplc="0EECD22A">
      <w:numFmt w:val="bullet"/>
      <w:lvlText w:val="•"/>
      <w:lvlJc w:val="left"/>
      <w:pPr>
        <w:ind w:left="5527" w:hanging="264"/>
      </w:pPr>
      <w:rPr>
        <w:rFonts w:hint="default"/>
        <w:lang w:val="it-IT" w:eastAsia="en-US" w:bidi="ar-SA"/>
      </w:rPr>
    </w:lvl>
    <w:lvl w:ilvl="6" w:tplc="4EA2EBA6">
      <w:numFmt w:val="bullet"/>
      <w:lvlText w:val="•"/>
      <w:lvlJc w:val="left"/>
      <w:pPr>
        <w:ind w:left="6352" w:hanging="264"/>
      </w:pPr>
      <w:rPr>
        <w:rFonts w:hint="default"/>
        <w:lang w:val="it-IT" w:eastAsia="en-US" w:bidi="ar-SA"/>
      </w:rPr>
    </w:lvl>
    <w:lvl w:ilvl="7" w:tplc="C4A693FA">
      <w:numFmt w:val="bullet"/>
      <w:lvlText w:val="•"/>
      <w:lvlJc w:val="left"/>
      <w:pPr>
        <w:ind w:left="7177" w:hanging="264"/>
      </w:pPr>
      <w:rPr>
        <w:rFonts w:hint="default"/>
        <w:lang w:val="it-IT" w:eastAsia="en-US" w:bidi="ar-SA"/>
      </w:rPr>
    </w:lvl>
    <w:lvl w:ilvl="8" w:tplc="524817E8">
      <w:numFmt w:val="bullet"/>
      <w:lvlText w:val="•"/>
      <w:lvlJc w:val="left"/>
      <w:pPr>
        <w:ind w:left="8003" w:hanging="264"/>
      </w:pPr>
      <w:rPr>
        <w:rFonts w:hint="default"/>
        <w:lang w:val="it-IT" w:eastAsia="en-US" w:bidi="ar-SA"/>
      </w:rPr>
    </w:lvl>
  </w:abstractNum>
  <w:abstractNum w:abstractNumId="64" w15:restartNumberingAfterBreak="0">
    <w:nsid w:val="57AD4874"/>
    <w:multiLevelType w:val="hybridMultilevel"/>
    <w:tmpl w:val="794E4BB2"/>
    <w:lvl w:ilvl="0" w:tplc="48DCB858">
      <w:numFmt w:val="bullet"/>
      <w:lvlText w:val=""/>
      <w:lvlJc w:val="left"/>
      <w:pPr>
        <w:ind w:left="47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C5AF480">
      <w:numFmt w:val="bullet"/>
      <w:lvlText w:val="•"/>
      <w:lvlJc w:val="left"/>
      <w:pPr>
        <w:ind w:left="827" w:hanging="361"/>
      </w:pPr>
      <w:rPr>
        <w:rFonts w:hint="default"/>
        <w:lang w:val="it-IT" w:eastAsia="en-US" w:bidi="ar-SA"/>
      </w:rPr>
    </w:lvl>
    <w:lvl w:ilvl="2" w:tplc="5D2243E4">
      <w:numFmt w:val="bullet"/>
      <w:lvlText w:val="•"/>
      <w:lvlJc w:val="left"/>
      <w:pPr>
        <w:ind w:left="1175" w:hanging="361"/>
      </w:pPr>
      <w:rPr>
        <w:rFonts w:hint="default"/>
        <w:lang w:val="it-IT" w:eastAsia="en-US" w:bidi="ar-SA"/>
      </w:rPr>
    </w:lvl>
    <w:lvl w:ilvl="3" w:tplc="D25467C0">
      <w:numFmt w:val="bullet"/>
      <w:lvlText w:val="•"/>
      <w:lvlJc w:val="left"/>
      <w:pPr>
        <w:ind w:left="1522" w:hanging="361"/>
      </w:pPr>
      <w:rPr>
        <w:rFonts w:hint="default"/>
        <w:lang w:val="it-IT" w:eastAsia="en-US" w:bidi="ar-SA"/>
      </w:rPr>
    </w:lvl>
    <w:lvl w:ilvl="4" w:tplc="A244927E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5" w:tplc="918E7E92">
      <w:numFmt w:val="bullet"/>
      <w:lvlText w:val="•"/>
      <w:lvlJc w:val="left"/>
      <w:pPr>
        <w:ind w:left="2218" w:hanging="361"/>
      </w:pPr>
      <w:rPr>
        <w:rFonts w:hint="default"/>
        <w:lang w:val="it-IT" w:eastAsia="en-US" w:bidi="ar-SA"/>
      </w:rPr>
    </w:lvl>
    <w:lvl w:ilvl="6" w:tplc="3CDC55EA">
      <w:numFmt w:val="bullet"/>
      <w:lvlText w:val="•"/>
      <w:lvlJc w:val="left"/>
      <w:pPr>
        <w:ind w:left="2565" w:hanging="361"/>
      </w:pPr>
      <w:rPr>
        <w:rFonts w:hint="default"/>
        <w:lang w:val="it-IT" w:eastAsia="en-US" w:bidi="ar-SA"/>
      </w:rPr>
    </w:lvl>
    <w:lvl w:ilvl="7" w:tplc="76D2E750">
      <w:numFmt w:val="bullet"/>
      <w:lvlText w:val="•"/>
      <w:lvlJc w:val="left"/>
      <w:pPr>
        <w:ind w:left="2913" w:hanging="361"/>
      </w:pPr>
      <w:rPr>
        <w:rFonts w:hint="default"/>
        <w:lang w:val="it-IT" w:eastAsia="en-US" w:bidi="ar-SA"/>
      </w:rPr>
    </w:lvl>
    <w:lvl w:ilvl="8" w:tplc="81181F30">
      <w:numFmt w:val="bullet"/>
      <w:lvlText w:val="•"/>
      <w:lvlJc w:val="left"/>
      <w:pPr>
        <w:ind w:left="3260" w:hanging="361"/>
      </w:pPr>
      <w:rPr>
        <w:rFonts w:hint="default"/>
        <w:lang w:val="it-IT" w:eastAsia="en-US" w:bidi="ar-SA"/>
      </w:rPr>
    </w:lvl>
  </w:abstractNum>
  <w:abstractNum w:abstractNumId="65" w15:restartNumberingAfterBreak="0">
    <w:nsid w:val="5972281F"/>
    <w:multiLevelType w:val="hybridMultilevel"/>
    <w:tmpl w:val="F19EBF2A"/>
    <w:lvl w:ilvl="0" w:tplc="4CCC9198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F5FECBFE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4990AA32">
      <w:numFmt w:val="bullet"/>
      <w:lvlText w:val="•"/>
      <w:lvlJc w:val="left"/>
      <w:pPr>
        <w:ind w:left="1673" w:hanging="264"/>
      </w:pPr>
      <w:rPr>
        <w:rFonts w:hint="default"/>
        <w:lang w:val="it-IT" w:eastAsia="en-US" w:bidi="ar-SA"/>
      </w:rPr>
    </w:lvl>
    <w:lvl w:ilvl="3" w:tplc="C9624E9E">
      <w:numFmt w:val="bullet"/>
      <w:lvlText w:val="•"/>
      <w:lvlJc w:val="left"/>
      <w:pPr>
        <w:ind w:left="2666" w:hanging="264"/>
      </w:pPr>
      <w:rPr>
        <w:rFonts w:hint="default"/>
        <w:lang w:val="it-IT" w:eastAsia="en-US" w:bidi="ar-SA"/>
      </w:rPr>
    </w:lvl>
    <w:lvl w:ilvl="4" w:tplc="99781928">
      <w:numFmt w:val="bullet"/>
      <w:lvlText w:val="•"/>
      <w:lvlJc w:val="left"/>
      <w:pPr>
        <w:ind w:left="3660" w:hanging="264"/>
      </w:pPr>
      <w:rPr>
        <w:rFonts w:hint="default"/>
        <w:lang w:val="it-IT" w:eastAsia="en-US" w:bidi="ar-SA"/>
      </w:rPr>
    </w:lvl>
    <w:lvl w:ilvl="5" w:tplc="53B6D396">
      <w:numFmt w:val="bullet"/>
      <w:lvlText w:val="•"/>
      <w:lvlJc w:val="left"/>
      <w:pPr>
        <w:ind w:left="4653" w:hanging="264"/>
      </w:pPr>
      <w:rPr>
        <w:rFonts w:hint="default"/>
        <w:lang w:val="it-IT" w:eastAsia="en-US" w:bidi="ar-SA"/>
      </w:rPr>
    </w:lvl>
    <w:lvl w:ilvl="6" w:tplc="B6C68330">
      <w:numFmt w:val="bullet"/>
      <w:lvlText w:val="•"/>
      <w:lvlJc w:val="left"/>
      <w:pPr>
        <w:ind w:left="5647" w:hanging="264"/>
      </w:pPr>
      <w:rPr>
        <w:rFonts w:hint="default"/>
        <w:lang w:val="it-IT" w:eastAsia="en-US" w:bidi="ar-SA"/>
      </w:rPr>
    </w:lvl>
    <w:lvl w:ilvl="7" w:tplc="40A0A922">
      <w:numFmt w:val="bullet"/>
      <w:lvlText w:val="•"/>
      <w:lvlJc w:val="left"/>
      <w:pPr>
        <w:ind w:left="6640" w:hanging="264"/>
      </w:pPr>
      <w:rPr>
        <w:rFonts w:hint="default"/>
        <w:lang w:val="it-IT" w:eastAsia="en-US" w:bidi="ar-SA"/>
      </w:rPr>
    </w:lvl>
    <w:lvl w:ilvl="8" w:tplc="F7981C70">
      <w:numFmt w:val="bullet"/>
      <w:lvlText w:val="•"/>
      <w:lvlJc w:val="left"/>
      <w:pPr>
        <w:ind w:left="7634" w:hanging="264"/>
      </w:pPr>
      <w:rPr>
        <w:rFonts w:hint="default"/>
        <w:lang w:val="it-IT" w:eastAsia="en-US" w:bidi="ar-SA"/>
      </w:rPr>
    </w:lvl>
  </w:abstractNum>
  <w:abstractNum w:abstractNumId="66" w15:restartNumberingAfterBreak="0">
    <w:nsid w:val="59B23EE2"/>
    <w:multiLevelType w:val="hybridMultilevel"/>
    <w:tmpl w:val="4BB25F94"/>
    <w:lvl w:ilvl="0" w:tplc="049C4D6C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A168B35C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5436F066">
      <w:numFmt w:val="bullet"/>
      <w:lvlText w:val="•"/>
      <w:lvlJc w:val="left"/>
      <w:pPr>
        <w:ind w:left="1673" w:hanging="264"/>
      </w:pPr>
      <w:rPr>
        <w:rFonts w:hint="default"/>
        <w:lang w:val="it-IT" w:eastAsia="en-US" w:bidi="ar-SA"/>
      </w:rPr>
    </w:lvl>
    <w:lvl w:ilvl="3" w:tplc="3F04C71C">
      <w:numFmt w:val="bullet"/>
      <w:lvlText w:val="•"/>
      <w:lvlJc w:val="left"/>
      <w:pPr>
        <w:ind w:left="2666" w:hanging="264"/>
      </w:pPr>
      <w:rPr>
        <w:rFonts w:hint="default"/>
        <w:lang w:val="it-IT" w:eastAsia="en-US" w:bidi="ar-SA"/>
      </w:rPr>
    </w:lvl>
    <w:lvl w:ilvl="4" w:tplc="339C74A0">
      <w:numFmt w:val="bullet"/>
      <w:lvlText w:val="•"/>
      <w:lvlJc w:val="left"/>
      <w:pPr>
        <w:ind w:left="3660" w:hanging="264"/>
      </w:pPr>
      <w:rPr>
        <w:rFonts w:hint="default"/>
        <w:lang w:val="it-IT" w:eastAsia="en-US" w:bidi="ar-SA"/>
      </w:rPr>
    </w:lvl>
    <w:lvl w:ilvl="5" w:tplc="961EA55A">
      <w:numFmt w:val="bullet"/>
      <w:lvlText w:val="•"/>
      <w:lvlJc w:val="left"/>
      <w:pPr>
        <w:ind w:left="4653" w:hanging="264"/>
      </w:pPr>
      <w:rPr>
        <w:rFonts w:hint="default"/>
        <w:lang w:val="it-IT" w:eastAsia="en-US" w:bidi="ar-SA"/>
      </w:rPr>
    </w:lvl>
    <w:lvl w:ilvl="6" w:tplc="E69A5BBA">
      <w:numFmt w:val="bullet"/>
      <w:lvlText w:val="•"/>
      <w:lvlJc w:val="left"/>
      <w:pPr>
        <w:ind w:left="5647" w:hanging="264"/>
      </w:pPr>
      <w:rPr>
        <w:rFonts w:hint="default"/>
        <w:lang w:val="it-IT" w:eastAsia="en-US" w:bidi="ar-SA"/>
      </w:rPr>
    </w:lvl>
    <w:lvl w:ilvl="7" w:tplc="879AC716">
      <w:numFmt w:val="bullet"/>
      <w:lvlText w:val="•"/>
      <w:lvlJc w:val="left"/>
      <w:pPr>
        <w:ind w:left="6640" w:hanging="264"/>
      </w:pPr>
      <w:rPr>
        <w:rFonts w:hint="default"/>
        <w:lang w:val="it-IT" w:eastAsia="en-US" w:bidi="ar-SA"/>
      </w:rPr>
    </w:lvl>
    <w:lvl w:ilvl="8" w:tplc="1B40B932">
      <w:numFmt w:val="bullet"/>
      <w:lvlText w:val="•"/>
      <w:lvlJc w:val="left"/>
      <w:pPr>
        <w:ind w:left="7634" w:hanging="264"/>
      </w:pPr>
      <w:rPr>
        <w:rFonts w:hint="default"/>
        <w:lang w:val="it-IT" w:eastAsia="en-US" w:bidi="ar-SA"/>
      </w:rPr>
    </w:lvl>
  </w:abstractNum>
  <w:abstractNum w:abstractNumId="67" w15:restartNumberingAfterBreak="0">
    <w:nsid w:val="59FA1C6A"/>
    <w:multiLevelType w:val="hybridMultilevel"/>
    <w:tmpl w:val="988492CA"/>
    <w:lvl w:ilvl="0" w:tplc="D2FCB158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7CE4C56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DC9CDED2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C2D60140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40AC8422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B26EB9EE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88746578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36F840FE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C3A41B66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68" w15:restartNumberingAfterBreak="0">
    <w:nsid w:val="5E204F08"/>
    <w:multiLevelType w:val="hybridMultilevel"/>
    <w:tmpl w:val="5A32C7A6"/>
    <w:lvl w:ilvl="0" w:tplc="A85EBC92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B3BCC62C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01C2B6EC">
      <w:numFmt w:val="bullet"/>
      <w:lvlText w:val="•"/>
      <w:lvlJc w:val="left"/>
      <w:pPr>
        <w:ind w:left="1673" w:hanging="264"/>
      </w:pPr>
      <w:rPr>
        <w:rFonts w:hint="default"/>
        <w:lang w:val="it-IT" w:eastAsia="en-US" w:bidi="ar-SA"/>
      </w:rPr>
    </w:lvl>
    <w:lvl w:ilvl="3" w:tplc="154A2AAA">
      <w:numFmt w:val="bullet"/>
      <w:lvlText w:val="•"/>
      <w:lvlJc w:val="left"/>
      <w:pPr>
        <w:ind w:left="2666" w:hanging="264"/>
      </w:pPr>
      <w:rPr>
        <w:rFonts w:hint="default"/>
        <w:lang w:val="it-IT" w:eastAsia="en-US" w:bidi="ar-SA"/>
      </w:rPr>
    </w:lvl>
    <w:lvl w:ilvl="4" w:tplc="21981F68">
      <w:numFmt w:val="bullet"/>
      <w:lvlText w:val="•"/>
      <w:lvlJc w:val="left"/>
      <w:pPr>
        <w:ind w:left="3660" w:hanging="264"/>
      </w:pPr>
      <w:rPr>
        <w:rFonts w:hint="default"/>
        <w:lang w:val="it-IT" w:eastAsia="en-US" w:bidi="ar-SA"/>
      </w:rPr>
    </w:lvl>
    <w:lvl w:ilvl="5" w:tplc="279A88C2">
      <w:numFmt w:val="bullet"/>
      <w:lvlText w:val="•"/>
      <w:lvlJc w:val="left"/>
      <w:pPr>
        <w:ind w:left="4653" w:hanging="264"/>
      </w:pPr>
      <w:rPr>
        <w:rFonts w:hint="default"/>
        <w:lang w:val="it-IT" w:eastAsia="en-US" w:bidi="ar-SA"/>
      </w:rPr>
    </w:lvl>
    <w:lvl w:ilvl="6" w:tplc="101A3A64">
      <w:numFmt w:val="bullet"/>
      <w:lvlText w:val="•"/>
      <w:lvlJc w:val="left"/>
      <w:pPr>
        <w:ind w:left="5647" w:hanging="264"/>
      </w:pPr>
      <w:rPr>
        <w:rFonts w:hint="default"/>
        <w:lang w:val="it-IT" w:eastAsia="en-US" w:bidi="ar-SA"/>
      </w:rPr>
    </w:lvl>
    <w:lvl w:ilvl="7" w:tplc="8ECCB9E4">
      <w:numFmt w:val="bullet"/>
      <w:lvlText w:val="•"/>
      <w:lvlJc w:val="left"/>
      <w:pPr>
        <w:ind w:left="6640" w:hanging="264"/>
      </w:pPr>
      <w:rPr>
        <w:rFonts w:hint="default"/>
        <w:lang w:val="it-IT" w:eastAsia="en-US" w:bidi="ar-SA"/>
      </w:rPr>
    </w:lvl>
    <w:lvl w:ilvl="8" w:tplc="0354FE38">
      <w:numFmt w:val="bullet"/>
      <w:lvlText w:val="•"/>
      <w:lvlJc w:val="left"/>
      <w:pPr>
        <w:ind w:left="7634" w:hanging="264"/>
      </w:pPr>
      <w:rPr>
        <w:rFonts w:hint="default"/>
        <w:lang w:val="it-IT" w:eastAsia="en-US" w:bidi="ar-SA"/>
      </w:rPr>
    </w:lvl>
  </w:abstractNum>
  <w:abstractNum w:abstractNumId="69" w15:restartNumberingAfterBreak="0">
    <w:nsid w:val="5F0F158B"/>
    <w:multiLevelType w:val="hybridMultilevel"/>
    <w:tmpl w:val="64848156"/>
    <w:lvl w:ilvl="0" w:tplc="2CC86754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724C2C12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1E7E1FFC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6AB07870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C8F2992C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C63A3ED0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02F60454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670E1506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CDF4AE0A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70" w15:restartNumberingAfterBreak="0">
    <w:nsid w:val="603053A4"/>
    <w:multiLevelType w:val="hybridMultilevel"/>
    <w:tmpl w:val="09A6888A"/>
    <w:lvl w:ilvl="0" w:tplc="BF1407F2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0C6E5D26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E99C8F22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94F62CF8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97B0B2C2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73760D16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5C58F024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45F2BA96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B5DC49E2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71" w15:restartNumberingAfterBreak="0">
    <w:nsid w:val="607231D5"/>
    <w:multiLevelType w:val="hybridMultilevel"/>
    <w:tmpl w:val="D3E24338"/>
    <w:lvl w:ilvl="0" w:tplc="0F86F5FC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822AFECA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1FF663A8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B8787D94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057261AC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9B521438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09EC014C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F9ACF72C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0BECCFE0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72" w15:restartNumberingAfterBreak="0">
    <w:nsid w:val="60B41DAC"/>
    <w:multiLevelType w:val="hybridMultilevel"/>
    <w:tmpl w:val="F474B154"/>
    <w:lvl w:ilvl="0" w:tplc="5582E0E2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9C88E42">
      <w:numFmt w:val="bullet"/>
      <w:lvlText w:val="•"/>
      <w:lvlJc w:val="left"/>
      <w:pPr>
        <w:ind w:left="910" w:hanging="360"/>
      </w:pPr>
      <w:rPr>
        <w:rFonts w:hint="default"/>
        <w:lang w:val="it-IT" w:eastAsia="en-US" w:bidi="ar-SA"/>
      </w:rPr>
    </w:lvl>
    <w:lvl w:ilvl="2" w:tplc="25082ABA">
      <w:numFmt w:val="bullet"/>
      <w:lvlText w:val="•"/>
      <w:lvlJc w:val="left"/>
      <w:pPr>
        <w:ind w:left="1361" w:hanging="360"/>
      </w:pPr>
      <w:rPr>
        <w:rFonts w:hint="default"/>
        <w:lang w:val="it-IT" w:eastAsia="en-US" w:bidi="ar-SA"/>
      </w:rPr>
    </w:lvl>
    <w:lvl w:ilvl="3" w:tplc="6C8CB2BC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4" w:tplc="83FA6EC8">
      <w:numFmt w:val="bullet"/>
      <w:lvlText w:val="•"/>
      <w:lvlJc w:val="left"/>
      <w:pPr>
        <w:ind w:left="2263" w:hanging="360"/>
      </w:pPr>
      <w:rPr>
        <w:rFonts w:hint="default"/>
        <w:lang w:val="it-IT" w:eastAsia="en-US" w:bidi="ar-SA"/>
      </w:rPr>
    </w:lvl>
    <w:lvl w:ilvl="5" w:tplc="59A460E0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6" w:tplc="DFF8AEA8">
      <w:numFmt w:val="bullet"/>
      <w:lvlText w:val="•"/>
      <w:lvlJc w:val="left"/>
      <w:pPr>
        <w:ind w:left="3164" w:hanging="360"/>
      </w:pPr>
      <w:rPr>
        <w:rFonts w:hint="default"/>
        <w:lang w:val="it-IT" w:eastAsia="en-US" w:bidi="ar-SA"/>
      </w:rPr>
    </w:lvl>
    <w:lvl w:ilvl="7" w:tplc="DBBA15EC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8" w:tplc="7C44B43A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</w:abstractNum>
  <w:abstractNum w:abstractNumId="73" w15:restartNumberingAfterBreak="0">
    <w:nsid w:val="615F3460"/>
    <w:multiLevelType w:val="hybridMultilevel"/>
    <w:tmpl w:val="0324DD00"/>
    <w:lvl w:ilvl="0" w:tplc="E78A5246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98C410E4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6C36C886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6D56D536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062C07DC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D08644F8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62720D00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3E28ECCE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58262B08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74" w15:restartNumberingAfterBreak="0">
    <w:nsid w:val="630338A0"/>
    <w:multiLevelType w:val="hybridMultilevel"/>
    <w:tmpl w:val="001A304A"/>
    <w:lvl w:ilvl="0" w:tplc="DAA8F912">
      <w:numFmt w:val="bullet"/>
      <w:lvlText w:val="□"/>
      <w:lvlJc w:val="left"/>
      <w:pPr>
        <w:ind w:left="107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B1163A4E">
      <w:numFmt w:val="bullet"/>
      <w:lvlText w:val="•"/>
      <w:lvlJc w:val="left"/>
      <w:pPr>
        <w:ind w:left="1055" w:hanging="263"/>
      </w:pPr>
      <w:rPr>
        <w:rFonts w:hint="default"/>
        <w:lang w:val="it-IT" w:eastAsia="en-US" w:bidi="ar-SA"/>
      </w:rPr>
    </w:lvl>
    <w:lvl w:ilvl="2" w:tplc="394A40E8">
      <w:numFmt w:val="bullet"/>
      <w:lvlText w:val="•"/>
      <w:lvlJc w:val="left"/>
      <w:pPr>
        <w:ind w:left="2011" w:hanging="263"/>
      </w:pPr>
      <w:rPr>
        <w:rFonts w:hint="default"/>
        <w:lang w:val="it-IT" w:eastAsia="en-US" w:bidi="ar-SA"/>
      </w:rPr>
    </w:lvl>
    <w:lvl w:ilvl="3" w:tplc="7A744A8A">
      <w:numFmt w:val="bullet"/>
      <w:lvlText w:val="•"/>
      <w:lvlJc w:val="left"/>
      <w:pPr>
        <w:ind w:left="2967" w:hanging="263"/>
      </w:pPr>
      <w:rPr>
        <w:rFonts w:hint="default"/>
        <w:lang w:val="it-IT" w:eastAsia="en-US" w:bidi="ar-SA"/>
      </w:rPr>
    </w:lvl>
    <w:lvl w:ilvl="4" w:tplc="E7869558">
      <w:numFmt w:val="bullet"/>
      <w:lvlText w:val="•"/>
      <w:lvlJc w:val="left"/>
      <w:pPr>
        <w:ind w:left="3923" w:hanging="263"/>
      </w:pPr>
      <w:rPr>
        <w:rFonts w:hint="default"/>
        <w:lang w:val="it-IT" w:eastAsia="en-US" w:bidi="ar-SA"/>
      </w:rPr>
    </w:lvl>
    <w:lvl w:ilvl="5" w:tplc="B6CADFAC">
      <w:numFmt w:val="bullet"/>
      <w:lvlText w:val="•"/>
      <w:lvlJc w:val="left"/>
      <w:pPr>
        <w:ind w:left="4879" w:hanging="263"/>
      </w:pPr>
      <w:rPr>
        <w:rFonts w:hint="default"/>
        <w:lang w:val="it-IT" w:eastAsia="en-US" w:bidi="ar-SA"/>
      </w:rPr>
    </w:lvl>
    <w:lvl w:ilvl="6" w:tplc="44FA8DCA">
      <w:numFmt w:val="bullet"/>
      <w:lvlText w:val="•"/>
      <w:lvlJc w:val="left"/>
      <w:pPr>
        <w:ind w:left="5835" w:hanging="263"/>
      </w:pPr>
      <w:rPr>
        <w:rFonts w:hint="default"/>
        <w:lang w:val="it-IT" w:eastAsia="en-US" w:bidi="ar-SA"/>
      </w:rPr>
    </w:lvl>
    <w:lvl w:ilvl="7" w:tplc="193EB88A">
      <w:numFmt w:val="bullet"/>
      <w:lvlText w:val="•"/>
      <w:lvlJc w:val="left"/>
      <w:pPr>
        <w:ind w:left="6791" w:hanging="263"/>
      </w:pPr>
      <w:rPr>
        <w:rFonts w:hint="default"/>
        <w:lang w:val="it-IT" w:eastAsia="en-US" w:bidi="ar-SA"/>
      </w:rPr>
    </w:lvl>
    <w:lvl w:ilvl="8" w:tplc="F8E6144C">
      <w:numFmt w:val="bullet"/>
      <w:lvlText w:val="•"/>
      <w:lvlJc w:val="left"/>
      <w:pPr>
        <w:ind w:left="7747" w:hanging="263"/>
      </w:pPr>
      <w:rPr>
        <w:rFonts w:hint="default"/>
        <w:lang w:val="it-IT" w:eastAsia="en-US" w:bidi="ar-SA"/>
      </w:rPr>
    </w:lvl>
  </w:abstractNum>
  <w:abstractNum w:abstractNumId="75" w15:restartNumberingAfterBreak="0">
    <w:nsid w:val="636979A3"/>
    <w:multiLevelType w:val="hybridMultilevel"/>
    <w:tmpl w:val="59129918"/>
    <w:lvl w:ilvl="0" w:tplc="D01EC586">
      <w:numFmt w:val="bullet"/>
      <w:lvlText w:val="-"/>
      <w:lvlJc w:val="left"/>
      <w:pPr>
        <w:ind w:left="539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it-IT" w:eastAsia="en-US" w:bidi="ar-SA"/>
      </w:rPr>
    </w:lvl>
    <w:lvl w:ilvl="1" w:tplc="567C6950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BF1E8CA4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EE6064B2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90C2E2D6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E46EE33E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7E46E402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9ED4B990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D6A2EBA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76" w15:restartNumberingAfterBreak="0">
    <w:nsid w:val="63F50BA9"/>
    <w:multiLevelType w:val="hybridMultilevel"/>
    <w:tmpl w:val="28C676AA"/>
    <w:lvl w:ilvl="0" w:tplc="C7E07BD4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DA30F83E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235841B0">
      <w:numFmt w:val="bullet"/>
      <w:lvlText w:val="•"/>
      <w:lvlJc w:val="left"/>
      <w:pPr>
        <w:ind w:left="1673" w:hanging="264"/>
      </w:pPr>
      <w:rPr>
        <w:rFonts w:hint="default"/>
        <w:lang w:val="it-IT" w:eastAsia="en-US" w:bidi="ar-SA"/>
      </w:rPr>
    </w:lvl>
    <w:lvl w:ilvl="3" w:tplc="810628BA">
      <w:numFmt w:val="bullet"/>
      <w:lvlText w:val="•"/>
      <w:lvlJc w:val="left"/>
      <w:pPr>
        <w:ind w:left="2666" w:hanging="264"/>
      </w:pPr>
      <w:rPr>
        <w:rFonts w:hint="default"/>
        <w:lang w:val="it-IT" w:eastAsia="en-US" w:bidi="ar-SA"/>
      </w:rPr>
    </w:lvl>
    <w:lvl w:ilvl="4" w:tplc="D9E84564">
      <w:numFmt w:val="bullet"/>
      <w:lvlText w:val="•"/>
      <w:lvlJc w:val="left"/>
      <w:pPr>
        <w:ind w:left="3660" w:hanging="264"/>
      </w:pPr>
      <w:rPr>
        <w:rFonts w:hint="default"/>
        <w:lang w:val="it-IT" w:eastAsia="en-US" w:bidi="ar-SA"/>
      </w:rPr>
    </w:lvl>
    <w:lvl w:ilvl="5" w:tplc="62D4CE76">
      <w:numFmt w:val="bullet"/>
      <w:lvlText w:val="•"/>
      <w:lvlJc w:val="left"/>
      <w:pPr>
        <w:ind w:left="4653" w:hanging="264"/>
      </w:pPr>
      <w:rPr>
        <w:rFonts w:hint="default"/>
        <w:lang w:val="it-IT" w:eastAsia="en-US" w:bidi="ar-SA"/>
      </w:rPr>
    </w:lvl>
    <w:lvl w:ilvl="6" w:tplc="0B586E98">
      <w:numFmt w:val="bullet"/>
      <w:lvlText w:val="•"/>
      <w:lvlJc w:val="left"/>
      <w:pPr>
        <w:ind w:left="5647" w:hanging="264"/>
      </w:pPr>
      <w:rPr>
        <w:rFonts w:hint="default"/>
        <w:lang w:val="it-IT" w:eastAsia="en-US" w:bidi="ar-SA"/>
      </w:rPr>
    </w:lvl>
    <w:lvl w:ilvl="7" w:tplc="220698B8">
      <w:numFmt w:val="bullet"/>
      <w:lvlText w:val="•"/>
      <w:lvlJc w:val="left"/>
      <w:pPr>
        <w:ind w:left="6640" w:hanging="264"/>
      </w:pPr>
      <w:rPr>
        <w:rFonts w:hint="default"/>
        <w:lang w:val="it-IT" w:eastAsia="en-US" w:bidi="ar-SA"/>
      </w:rPr>
    </w:lvl>
    <w:lvl w:ilvl="8" w:tplc="413E4BF8">
      <w:numFmt w:val="bullet"/>
      <w:lvlText w:val="•"/>
      <w:lvlJc w:val="left"/>
      <w:pPr>
        <w:ind w:left="7634" w:hanging="264"/>
      </w:pPr>
      <w:rPr>
        <w:rFonts w:hint="default"/>
        <w:lang w:val="it-IT" w:eastAsia="en-US" w:bidi="ar-SA"/>
      </w:rPr>
    </w:lvl>
  </w:abstractNum>
  <w:abstractNum w:abstractNumId="77" w15:restartNumberingAfterBreak="0">
    <w:nsid w:val="640E3F98"/>
    <w:multiLevelType w:val="hybridMultilevel"/>
    <w:tmpl w:val="B2BEA412"/>
    <w:lvl w:ilvl="0" w:tplc="E17A87DC">
      <w:start w:val="1"/>
      <w:numFmt w:val="decimal"/>
      <w:lvlText w:val="%1."/>
      <w:lvlJc w:val="left"/>
      <w:pPr>
        <w:ind w:left="973" w:hanging="360"/>
      </w:pPr>
      <w:rPr>
        <w:rFonts w:ascii="Calibri Light" w:eastAsia="Calibri Light" w:hAnsi="Calibri Light" w:cs="Calibri Light" w:hint="default"/>
        <w:spacing w:val="-2"/>
        <w:w w:val="97"/>
        <w:sz w:val="24"/>
        <w:szCs w:val="24"/>
        <w:lang w:val="it-IT" w:eastAsia="en-US" w:bidi="ar-SA"/>
      </w:rPr>
    </w:lvl>
    <w:lvl w:ilvl="1" w:tplc="70643722">
      <w:numFmt w:val="bullet"/>
      <w:lvlText w:val="□"/>
      <w:lvlJc w:val="left"/>
      <w:pPr>
        <w:ind w:left="1105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75D6156C">
      <w:numFmt w:val="bullet"/>
      <w:lvlText w:val="•"/>
      <w:lvlJc w:val="left"/>
      <w:pPr>
        <w:ind w:left="1440" w:hanging="264"/>
      </w:pPr>
      <w:rPr>
        <w:rFonts w:hint="default"/>
        <w:lang w:val="it-IT" w:eastAsia="en-US" w:bidi="ar-SA"/>
      </w:rPr>
    </w:lvl>
    <w:lvl w:ilvl="3" w:tplc="1A58F182">
      <w:numFmt w:val="bullet"/>
      <w:lvlText w:val="•"/>
      <w:lvlJc w:val="left"/>
      <w:pPr>
        <w:ind w:left="2550" w:hanging="264"/>
      </w:pPr>
      <w:rPr>
        <w:rFonts w:hint="default"/>
        <w:lang w:val="it-IT" w:eastAsia="en-US" w:bidi="ar-SA"/>
      </w:rPr>
    </w:lvl>
    <w:lvl w:ilvl="4" w:tplc="9F7E1172">
      <w:numFmt w:val="bullet"/>
      <w:lvlText w:val="•"/>
      <w:lvlJc w:val="left"/>
      <w:pPr>
        <w:ind w:left="3661" w:hanging="264"/>
      </w:pPr>
      <w:rPr>
        <w:rFonts w:hint="default"/>
        <w:lang w:val="it-IT" w:eastAsia="en-US" w:bidi="ar-SA"/>
      </w:rPr>
    </w:lvl>
    <w:lvl w:ilvl="5" w:tplc="99A28822">
      <w:numFmt w:val="bullet"/>
      <w:lvlText w:val="•"/>
      <w:lvlJc w:val="left"/>
      <w:pPr>
        <w:ind w:left="4772" w:hanging="264"/>
      </w:pPr>
      <w:rPr>
        <w:rFonts w:hint="default"/>
        <w:lang w:val="it-IT" w:eastAsia="en-US" w:bidi="ar-SA"/>
      </w:rPr>
    </w:lvl>
    <w:lvl w:ilvl="6" w:tplc="F684D23C">
      <w:numFmt w:val="bullet"/>
      <w:lvlText w:val="•"/>
      <w:lvlJc w:val="left"/>
      <w:pPr>
        <w:ind w:left="5883" w:hanging="264"/>
      </w:pPr>
      <w:rPr>
        <w:rFonts w:hint="default"/>
        <w:lang w:val="it-IT" w:eastAsia="en-US" w:bidi="ar-SA"/>
      </w:rPr>
    </w:lvl>
    <w:lvl w:ilvl="7" w:tplc="C44C25CE">
      <w:numFmt w:val="bullet"/>
      <w:lvlText w:val="•"/>
      <w:lvlJc w:val="left"/>
      <w:pPr>
        <w:ind w:left="6993" w:hanging="264"/>
      </w:pPr>
      <w:rPr>
        <w:rFonts w:hint="default"/>
        <w:lang w:val="it-IT" w:eastAsia="en-US" w:bidi="ar-SA"/>
      </w:rPr>
    </w:lvl>
    <w:lvl w:ilvl="8" w:tplc="A77CBBF4">
      <w:numFmt w:val="bullet"/>
      <w:lvlText w:val="•"/>
      <w:lvlJc w:val="left"/>
      <w:pPr>
        <w:ind w:left="8104" w:hanging="264"/>
      </w:pPr>
      <w:rPr>
        <w:rFonts w:hint="default"/>
        <w:lang w:val="it-IT" w:eastAsia="en-US" w:bidi="ar-SA"/>
      </w:rPr>
    </w:lvl>
  </w:abstractNum>
  <w:abstractNum w:abstractNumId="78" w15:restartNumberingAfterBreak="0">
    <w:nsid w:val="653A1D59"/>
    <w:multiLevelType w:val="hybridMultilevel"/>
    <w:tmpl w:val="4E44141E"/>
    <w:lvl w:ilvl="0" w:tplc="0DD2747E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821CF1F4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B3706848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F2E00096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BC62B1C2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05387E1E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B2363A3C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608EA1E2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0C8A5D04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79" w15:restartNumberingAfterBreak="0">
    <w:nsid w:val="65E3708D"/>
    <w:multiLevelType w:val="hybridMultilevel"/>
    <w:tmpl w:val="2E6C4E9E"/>
    <w:lvl w:ilvl="0" w:tplc="51F823D0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33A30AC">
      <w:numFmt w:val="bullet"/>
      <w:lvlText w:val="•"/>
      <w:lvlJc w:val="left"/>
      <w:pPr>
        <w:ind w:left="910" w:hanging="360"/>
      </w:pPr>
      <w:rPr>
        <w:rFonts w:hint="default"/>
        <w:lang w:val="it-IT" w:eastAsia="en-US" w:bidi="ar-SA"/>
      </w:rPr>
    </w:lvl>
    <w:lvl w:ilvl="2" w:tplc="A4CA4FC4">
      <w:numFmt w:val="bullet"/>
      <w:lvlText w:val="•"/>
      <w:lvlJc w:val="left"/>
      <w:pPr>
        <w:ind w:left="1361" w:hanging="360"/>
      </w:pPr>
      <w:rPr>
        <w:rFonts w:hint="default"/>
        <w:lang w:val="it-IT" w:eastAsia="en-US" w:bidi="ar-SA"/>
      </w:rPr>
    </w:lvl>
    <w:lvl w:ilvl="3" w:tplc="9398BED0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4" w:tplc="DD70A86C">
      <w:numFmt w:val="bullet"/>
      <w:lvlText w:val="•"/>
      <w:lvlJc w:val="left"/>
      <w:pPr>
        <w:ind w:left="2263" w:hanging="360"/>
      </w:pPr>
      <w:rPr>
        <w:rFonts w:hint="default"/>
        <w:lang w:val="it-IT" w:eastAsia="en-US" w:bidi="ar-SA"/>
      </w:rPr>
    </w:lvl>
    <w:lvl w:ilvl="5" w:tplc="C836411C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6" w:tplc="4980177E">
      <w:numFmt w:val="bullet"/>
      <w:lvlText w:val="•"/>
      <w:lvlJc w:val="left"/>
      <w:pPr>
        <w:ind w:left="3164" w:hanging="360"/>
      </w:pPr>
      <w:rPr>
        <w:rFonts w:hint="default"/>
        <w:lang w:val="it-IT" w:eastAsia="en-US" w:bidi="ar-SA"/>
      </w:rPr>
    </w:lvl>
    <w:lvl w:ilvl="7" w:tplc="BCC6A72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8" w:tplc="2862BBF0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</w:abstractNum>
  <w:abstractNum w:abstractNumId="80" w15:restartNumberingAfterBreak="0">
    <w:nsid w:val="6655293F"/>
    <w:multiLevelType w:val="hybridMultilevel"/>
    <w:tmpl w:val="FB92DC4E"/>
    <w:lvl w:ilvl="0" w:tplc="23DAA5C6">
      <w:numFmt w:val="bullet"/>
      <w:lvlText w:val="□"/>
      <w:lvlJc w:val="left"/>
      <w:pPr>
        <w:ind w:left="613" w:hanging="329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1CE4A880">
      <w:numFmt w:val="bullet"/>
      <w:lvlText w:val="□"/>
      <w:lvlJc w:val="left"/>
      <w:pPr>
        <w:ind w:left="1539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2" w:tplc="AA945A1E">
      <w:numFmt w:val="bullet"/>
      <w:lvlText w:val="•"/>
      <w:lvlJc w:val="left"/>
      <w:pPr>
        <w:ind w:left="2516" w:hanging="264"/>
      </w:pPr>
      <w:rPr>
        <w:rFonts w:hint="default"/>
        <w:lang w:val="it-IT" w:eastAsia="en-US" w:bidi="ar-SA"/>
      </w:rPr>
    </w:lvl>
    <w:lvl w:ilvl="3" w:tplc="C63ECF8E">
      <w:numFmt w:val="bullet"/>
      <w:lvlText w:val="•"/>
      <w:lvlJc w:val="left"/>
      <w:pPr>
        <w:ind w:left="3492" w:hanging="264"/>
      </w:pPr>
      <w:rPr>
        <w:rFonts w:hint="default"/>
        <w:lang w:val="it-IT" w:eastAsia="en-US" w:bidi="ar-SA"/>
      </w:rPr>
    </w:lvl>
    <w:lvl w:ilvl="4" w:tplc="32FC376E">
      <w:numFmt w:val="bullet"/>
      <w:lvlText w:val="•"/>
      <w:lvlJc w:val="left"/>
      <w:pPr>
        <w:ind w:left="4468" w:hanging="264"/>
      </w:pPr>
      <w:rPr>
        <w:rFonts w:hint="default"/>
        <w:lang w:val="it-IT" w:eastAsia="en-US" w:bidi="ar-SA"/>
      </w:rPr>
    </w:lvl>
    <w:lvl w:ilvl="5" w:tplc="DE62DAF6">
      <w:numFmt w:val="bullet"/>
      <w:lvlText w:val="•"/>
      <w:lvlJc w:val="left"/>
      <w:pPr>
        <w:ind w:left="5444" w:hanging="264"/>
      </w:pPr>
      <w:rPr>
        <w:rFonts w:hint="default"/>
        <w:lang w:val="it-IT" w:eastAsia="en-US" w:bidi="ar-SA"/>
      </w:rPr>
    </w:lvl>
    <w:lvl w:ilvl="6" w:tplc="91E8013A">
      <w:numFmt w:val="bullet"/>
      <w:lvlText w:val="•"/>
      <w:lvlJc w:val="left"/>
      <w:pPr>
        <w:ind w:left="6421" w:hanging="264"/>
      </w:pPr>
      <w:rPr>
        <w:rFonts w:hint="default"/>
        <w:lang w:val="it-IT" w:eastAsia="en-US" w:bidi="ar-SA"/>
      </w:rPr>
    </w:lvl>
    <w:lvl w:ilvl="7" w:tplc="66FC71C8">
      <w:numFmt w:val="bullet"/>
      <w:lvlText w:val="•"/>
      <w:lvlJc w:val="left"/>
      <w:pPr>
        <w:ind w:left="7397" w:hanging="264"/>
      </w:pPr>
      <w:rPr>
        <w:rFonts w:hint="default"/>
        <w:lang w:val="it-IT" w:eastAsia="en-US" w:bidi="ar-SA"/>
      </w:rPr>
    </w:lvl>
    <w:lvl w:ilvl="8" w:tplc="A0A6827E">
      <w:numFmt w:val="bullet"/>
      <w:lvlText w:val="•"/>
      <w:lvlJc w:val="left"/>
      <w:pPr>
        <w:ind w:left="8373" w:hanging="264"/>
      </w:pPr>
      <w:rPr>
        <w:rFonts w:hint="default"/>
        <w:lang w:val="it-IT" w:eastAsia="en-US" w:bidi="ar-SA"/>
      </w:rPr>
    </w:lvl>
  </w:abstractNum>
  <w:abstractNum w:abstractNumId="81" w15:restartNumberingAfterBreak="0">
    <w:nsid w:val="67167685"/>
    <w:multiLevelType w:val="hybridMultilevel"/>
    <w:tmpl w:val="FB14D7C4"/>
    <w:lvl w:ilvl="0" w:tplc="18108B74">
      <w:start w:val="1"/>
      <w:numFmt w:val="decimal"/>
      <w:lvlText w:val="%1."/>
      <w:lvlJc w:val="left"/>
      <w:pPr>
        <w:ind w:left="670" w:hanging="361"/>
      </w:pPr>
      <w:rPr>
        <w:rFonts w:ascii="Calibri Light" w:eastAsia="Calibri Light" w:hAnsi="Calibri Light" w:cs="Calibri Light" w:hint="default"/>
        <w:spacing w:val="-2"/>
        <w:w w:val="97"/>
        <w:sz w:val="24"/>
        <w:szCs w:val="24"/>
        <w:lang w:val="it-IT" w:eastAsia="en-US" w:bidi="ar-SA"/>
      </w:rPr>
    </w:lvl>
    <w:lvl w:ilvl="1" w:tplc="76563A50">
      <w:numFmt w:val="bullet"/>
      <w:lvlText w:val="•"/>
      <w:lvlJc w:val="left"/>
      <w:pPr>
        <w:ind w:left="1644" w:hanging="361"/>
      </w:pPr>
      <w:rPr>
        <w:rFonts w:hint="default"/>
        <w:lang w:val="it-IT" w:eastAsia="en-US" w:bidi="ar-SA"/>
      </w:rPr>
    </w:lvl>
    <w:lvl w:ilvl="2" w:tplc="651A128C">
      <w:numFmt w:val="bullet"/>
      <w:lvlText w:val="•"/>
      <w:lvlJc w:val="left"/>
      <w:pPr>
        <w:ind w:left="2609" w:hanging="361"/>
      </w:pPr>
      <w:rPr>
        <w:rFonts w:hint="default"/>
        <w:lang w:val="it-IT" w:eastAsia="en-US" w:bidi="ar-SA"/>
      </w:rPr>
    </w:lvl>
    <w:lvl w:ilvl="3" w:tplc="0B122C20">
      <w:numFmt w:val="bullet"/>
      <w:lvlText w:val="•"/>
      <w:lvlJc w:val="left"/>
      <w:pPr>
        <w:ind w:left="3573" w:hanging="361"/>
      </w:pPr>
      <w:rPr>
        <w:rFonts w:hint="default"/>
        <w:lang w:val="it-IT" w:eastAsia="en-US" w:bidi="ar-SA"/>
      </w:rPr>
    </w:lvl>
    <w:lvl w:ilvl="4" w:tplc="17E88B00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FF9CCDE4">
      <w:numFmt w:val="bullet"/>
      <w:lvlText w:val="•"/>
      <w:lvlJc w:val="left"/>
      <w:pPr>
        <w:ind w:left="5503" w:hanging="361"/>
      </w:pPr>
      <w:rPr>
        <w:rFonts w:hint="default"/>
        <w:lang w:val="it-IT" w:eastAsia="en-US" w:bidi="ar-SA"/>
      </w:rPr>
    </w:lvl>
    <w:lvl w:ilvl="6" w:tplc="53CAED66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131A34A4">
      <w:numFmt w:val="bullet"/>
      <w:lvlText w:val="•"/>
      <w:lvlJc w:val="left"/>
      <w:pPr>
        <w:ind w:left="7432" w:hanging="361"/>
      </w:pPr>
      <w:rPr>
        <w:rFonts w:hint="default"/>
        <w:lang w:val="it-IT" w:eastAsia="en-US" w:bidi="ar-SA"/>
      </w:rPr>
    </w:lvl>
    <w:lvl w:ilvl="8" w:tplc="FA3A43F0">
      <w:numFmt w:val="bullet"/>
      <w:lvlText w:val="•"/>
      <w:lvlJc w:val="left"/>
      <w:pPr>
        <w:ind w:left="8396" w:hanging="361"/>
      </w:pPr>
      <w:rPr>
        <w:rFonts w:hint="default"/>
        <w:lang w:val="it-IT" w:eastAsia="en-US" w:bidi="ar-SA"/>
      </w:rPr>
    </w:lvl>
  </w:abstractNum>
  <w:abstractNum w:abstractNumId="82" w15:restartNumberingAfterBreak="0">
    <w:nsid w:val="68E86A44"/>
    <w:multiLevelType w:val="hybridMultilevel"/>
    <w:tmpl w:val="0784AFAC"/>
    <w:lvl w:ilvl="0" w:tplc="C7E098DA">
      <w:numFmt w:val="bullet"/>
      <w:lvlText w:val="□"/>
      <w:lvlJc w:val="left"/>
      <w:pPr>
        <w:ind w:left="107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86223972">
      <w:numFmt w:val="bullet"/>
      <w:lvlText w:val="•"/>
      <w:lvlJc w:val="left"/>
      <w:pPr>
        <w:ind w:left="1055" w:hanging="263"/>
      </w:pPr>
      <w:rPr>
        <w:rFonts w:hint="default"/>
        <w:lang w:val="it-IT" w:eastAsia="en-US" w:bidi="ar-SA"/>
      </w:rPr>
    </w:lvl>
    <w:lvl w:ilvl="2" w:tplc="3BF8168A">
      <w:numFmt w:val="bullet"/>
      <w:lvlText w:val="•"/>
      <w:lvlJc w:val="left"/>
      <w:pPr>
        <w:ind w:left="2011" w:hanging="263"/>
      </w:pPr>
      <w:rPr>
        <w:rFonts w:hint="default"/>
        <w:lang w:val="it-IT" w:eastAsia="en-US" w:bidi="ar-SA"/>
      </w:rPr>
    </w:lvl>
    <w:lvl w:ilvl="3" w:tplc="F9E698E4">
      <w:numFmt w:val="bullet"/>
      <w:lvlText w:val="•"/>
      <w:lvlJc w:val="left"/>
      <w:pPr>
        <w:ind w:left="2967" w:hanging="263"/>
      </w:pPr>
      <w:rPr>
        <w:rFonts w:hint="default"/>
        <w:lang w:val="it-IT" w:eastAsia="en-US" w:bidi="ar-SA"/>
      </w:rPr>
    </w:lvl>
    <w:lvl w:ilvl="4" w:tplc="D5662FEA">
      <w:numFmt w:val="bullet"/>
      <w:lvlText w:val="•"/>
      <w:lvlJc w:val="left"/>
      <w:pPr>
        <w:ind w:left="3923" w:hanging="263"/>
      </w:pPr>
      <w:rPr>
        <w:rFonts w:hint="default"/>
        <w:lang w:val="it-IT" w:eastAsia="en-US" w:bidi="ar-SA"/>
      </w:rPr>
    </w:lvl>
    <w:lvl w:ilvl="5" w:tplc="AFA26678">
      <w:numFmt w:val="bullet"/>
      <w:lvlText w:val="•"/>
      <w:lvlJc w:val="left"/>
      <w:pPr>
        <w:ind w:left="4879" w:hanging="263"/>
      </w:pPr>
      <w:rPr>
        <w:rFonts w:hint="default"/>
        <w:lang w:val="it-IT" w:eastAsia="en-US" w:bidi="ar-SA"/>
      </w:rPr>
    </w:lvl>
    <w:lvl w:ilvl="6" w:tplc="61E63AEC">
      <w:numFmt w:val="bullet"/>
      <w:lvlText w:val="•"/>
      <w:lvlJc w:val="left"/>
      <w:pPr>
        <w:ind w:left="5835" w:hanging="263"/>
      </w:pPr>
      <w:rPr>
        <w:rFonts w:hint="default"/>
        <w:lang w:val="it-IT" w:eastAsia="en-US" w:bidi="ar-SA"/>
      </w:rPr>
    </w:lvl>
    <w:lvl w:ilvl="7" w:tplc="C47ECC28">
      <w:numFmt w:val="bullet"/>
      <w:lvlText w:val="•"/>
      <w:lvlJc w:val="left"/>
      <w:pPr>
        <w:ind w:left="6791" w:hanging="263"/>
      </w:pPr>
      <w:rPr>
        <w:rFonts w:hint="default"/>
        <w:lang w:val="it-IT" w:eastAsia="en-US" w:bidi="ar-SA"/>
      </w:rPr>
    </w:lvl>
    <w:lvl w:ilvl="8" w:tplc="D0DAD1FC">
      <w:numFmt w:val="bullet"/>
      <w:lvlText w:val="•"/>
      <w:lvlJc w:val="left"/>
      <w:pPr>
        <w:ind w:left="7747" w:hanging="263"/>
      </w:pPr>
      <w:rPr>
        <w:rFonts w:hint="default"/>
        <w:lang w:val="it-IT" w:eastAsia="en-US" w:bidi="ar-SA"/>
      </w:rPr>
    </w:lvl>
  </w:abstractNum>
  <w:abstractNum w:abstractNumId="83" w15:restartNumberingAfterBreak="0">
    <w:nsid w:val="6B29423B"/>
    <w:multiLevelType w:val="hybridMultilevel"/>
    <w:tmpl w:val="3964FCC8"/>
    <w:lvl w:ilvl="0" w:tplc="12DA86FC">
      <w:numFmt w:val="bullet"/>
      <w:lvlText w:val="□"/>
      <w:lvlJc w:val="left"/>
      <w:pPr>
        <w:ind w:left="252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DAD22FBC">
      <w:numFmt w:val="bullet"/>
      <w:lvlText w:val="•"/>
      <w:lvlJc w:val="left"/>
      <w:pPr>
        <w:ind w:left="1266" w:hanging="263"/>
      </w:pPr>
      <w:rPr>
        <w:rFonts w:hint="default"/>
        <w:lang w:val="it-IT" w:eastAsia="en-US" w:bidi="ar-SA"/>
      </w:rPr>
    </w:lvl>
    <w:lvl w:ilvl="2" w:tplc="A9D61E00">
      <w:numFmt w:val="bullet"/>
      <w:lvlText w:val="•"/>
      <w:lvlJc w:val="left"/>
      <w:pPr>
        <w:ind w:left="2273" w:hanging="263"/>
      </w:pPr>
      <w:rPr>
        <w:rFonts w:hint="default"/>
        <w:lang w:val="it-IT" w:eastAsia="en-US" w:bidi="ar-SA"/>
      </w:rPr>
    </w:lvl>
    <w:lvl w:ilvl="3" w:tplc="63F65B6A">
      <w:numFmt w:val="bullet"/>
      <w:lvlText w:val="•"/>
      <w:lvlJc w:val="left"/>
      <w:pPr>
        <w:ind w:left="3279" w:hanging="263"/>
      </w:pPr>
      <w:rPr>
        <w:rFonts w:hint="default"/>
        <w:lang w:val="it-IT" w:eastAsia="en-US" w:bidi="ar-SA"/>
      </w:rPr>
    </w:lvl>
    <w:lvl w:ilvl="4" w:tplc="54A48268">
      <w:numFmt w:val="bullet"/>
      <w:lvlText w:val="•"/>
      <w:lvlJc w:val="left"/>
      <w:pPr>
        <w:ind w:left="4286" w:hanging="263"/>
      </w:pPr>
      <w:rPr>
        <w:rFonts w:hint="default"/>
        <w:lang w:val="it-IT" w:eastAsia="en-US" w:bidi="ar-SA"/>
      </w:rPr>
    </w:lvl>
    <w:lvl w:ilvl="5" w:tplc="55A4F3A6">
      <w:numFmt w:val="bullet"/>
      <w:lvlText w:val="•"/>
      <w:lvlJc w:val="left"/>
      <w:pPr>
        <w:ind w:left="5293" w:hanging="263"/>
      </w:pPr>
      <w:rPr>
        <w:rFonts w:hint="default"/>
        <w:lang w:val="it-IT" w:eastAsia="en-US" w:bidi="ar-SA"/>
      </w:rPr>
    </w:lvl>
    <w:lvl w:ilvl="6" w:tplc="BFFE0742">
      <w:numFmt w:val="bullet"/>
      <w:lvlText w:val="•"/>
      <w:lvlJc w:val="left"/>
      <w:pPr>
        <w:ind w:left="6299" w:hanging="263"/>
      </w:pPr>
      <w:rPr>
        <w:rFonts w:hint="default"/>
        <w:lang w:val="it-IT" w:eastAsia="en-US" w:bidi="ar-SA"/>
      </w:rPr>
    </w:lvl>
    <w:lvl w:ilvl="7" w:tplc="EB5EF7A6">
      <w:numFmt w:val="bullet"/>
      <w:lvlText w:val="•"/>
      <w:lvlJc w:val="left"/>
      <w:pPr>
        <w:ind w:left="7306" w:hanging="263"/>
      </w:pPr>
      <w:rPr>
        <w:rFonts w:hint="default"/>
        <w:lang w:val="it-IT" w:eastAsia="en-US" w:bidi="ar-SA"/>
      </w:rPr>
    </w:lvl>
    <w:lvl w:ilvl="8" w:tplc="1D4E8DEE">
      <w:numFmt w:val="bullet"/>
      <w:lvlText w:val="•"/>
      <w:lvlJc w:val="left"/>
      <w:pPr>
        <w:ind w:left="8312" w:hanging="263"/>
      </w:pPr>
      <w:rPr>
        <w:rFonts w:hint="default"/>
        <w:lang w:val="it-IT" w:eastAsia="en-US" w:bidi="ar-SA"/>
      </w:rPr>
    </w:lvl>
  </w:abstractNum>
  <w:abstractNum w:abstractNumId="84" w15:restartNumberingAfterBreak="0">
    <w:nsid w:val="6CA82908"/>
    <w:multiLevelType w:val="hybridMultilevel"/>
    <w:tmpl w:val="C07A78CA"/>
    <w:lvl w:ilvl="0" w:tplc="64F6B3B8">
      <w:numFmt w:val="bullet"/>
      <w:lvlText w:val="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E6BB6C">
      <w:numFmt w:val="bullet"/>
      <w:lvlText w:val="•"/>
      <w:lvlJc w:val="left"/>
      <w:pPr>
        <w:ind w:left="896" w:hanging="361"/>
      </w:pPr>
      <w:rPr>
        <w:rFonts w:hint="default"/>
        <w:lang w:val="it-IT" w:eastAsia="en-US" w:bidi="ar-SA"/>
      </w:rPr>
    </w:lvl>
    <w:lvl w:ilvl="2" w:tplc="B4CA5ABE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3" w:tplc="83CA6D00">
      <w:numFmt w:val="bullet"/>
      <w:lvlText w:val="•"/>
      <w:lvlJc w:val="left"/>
      <w:pPr>
        <w:ind w:left="1768" w:hanging="361"/>
      </w:pPr>
      <w:rPr>
        <w:rFonts w:hint="default"/>
        <w:lang w:val="it-IT" w:eastAsia="en-US" w:bidi="ar-SA"/>
      </w:rPr>
    </w:lvl>
    <w:lvl w:ilvl="4" w:tplc="0F3020B0">
      <w:numFmt w:val="bullet"/>
      <w:lvlText w:val="•"/>
      <w:lvlJc w:val="left"/>
      <w:pPr>
        <w:ind w:left="2204" w:hanging="361"/>
      </w:pPr>
      <w:rPr>
        <w:rFonts w:hint="default"/>
        <w:lang w:val="it-IT" w:eastAsia="en-US" w:bidi="ar-SA"/>
      </w:rPr>
    </w:lvl>
    <w:lvl w:ilvl="5" w:tplc="7E8C4EC8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6" w:tplc="B8842F0E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7" w:tplc="936AE68A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8" w:tplc="D6064DB6">
      <w:numFmt w:val="bullet"/>
      <w:lvlText w:val="•"/>
      <w:lvlJc w:val="left"/>
      <w:pPr>
        <w:ind w:left="3949" w:hanging="361"/>
      </w:pPr>
      <w:rPr>
        <w:rFonts w:hint="default"/>
        <w:lang w:val="it-IT" w:eastAsia="en-US" w:bidi="ar-SA"/>
      </w:rPr>
    </w:lvl>
  </w:abstractNum>
  <w:abstractNum w:abstractNumId="85" w15:restartNumberingAfterBreak="0">
    <w:nsid w:val="6CD046EB"/>
    <w:multiLevelType w:val="hybridMultilevel"/>
    <w:tmpl w:val="AE2C7E02"/>
    <w:lvl w:ilvl="0" w:tplc="8D823BA4">
      <w:numFmt w:val="bullet"/>
      <w:lvlText w:val=""/>
      <w:lvlJc w:val="left"/>
      <w:pPr>
        <w:ind w:left="47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38C7D70">
      <w:numFmt w:val="bullet"/>
      <w:lvlText w:val="•"/>
      <w:lvlJc w:val="left"/>
      <w:pPr>
        <w:ind w:left="827" w:hanging="361"/>
      </w:pPr>
      <w:rPr>
        <w:rFonts w:hint="default"/>
        <w:lang w:val="it-IT" w:eastAsia="en-US" w:bidi="ar-SA"/>
      </w:rPr>
    </w:lvl>
    <w:lvl w:ilvl="2" w:tplc="AD1CA60C">
      <w:numFmt w:val="bullet"/>
      <w:lvlText w:val="•"/>
      <w:lvlJc w:val="left"/>
      <w:pPr>
        <w:ind w:left="1175" w:hanging="361"/>
      </w:pPr>
      <w:rPr>
        <w:rFonts w:hint="default"/>
        <w:lang w:val="it-IT" w:eastAsia="en-US" w:bidi="ar-SA"/>
      </w:rPr>
    </w:lvl>
    <w:lvl w:ilvl="3" w:tplc="A4085C76">
      <w:numFmt w:val="bullet"/>
      <w:lvlText w:val="•"/>
      <w:lvlJc w:val="left"/>
      <w:pPr>
        <w:ind w:left="1522" w:hanging="361"/>
      </w:pPr>
      <w:rPr>
        <w:rFonts w:hint="default"/>
        <w:lang w:val="it-IT" w:eastAsia="en-US" w:bidi="ar-SA"/>
      </w:rPr>
    </w:lvl>
    <w:lvl w:ilvl="4" w:tplc="8A043DCA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5" w:tplc="D8A618A6">
      <w:numFmt w:val="bullet"/>
      <w:lvlText w:val="•"/>
      <w:lvlJc w:val="left"/>
      <w:pPr>
        <w:ind w:left="2218" w:hanging="361"/>
      </w:pPr>
      <w:rPr>
        <w:rFonts w:hint="default"/>
        <w:lang w:val="it-IT" w:eastAsia="en-US" w:bidi="ar-SA"/>
      </w:rPr>
    </w:lvl>
    <w:lvl w:ilvl="6" w:tplc="0A6C12E4">
      <w:numFmt w:val="bullet"/>
      <w:lvlText w:val="•"/>
      <w:lvlJc w:val="left"/>
      <w:pPr>
        <w:ind w:left="2565" w:hanging="361"/>
      </w:pPr>
      <w:rPr>
        <w:rFonts w:hint="default"/>
        <w:lang w:val="it-IT" w:eastAsia="en-US" w:bidi="ar-SA"/>
      </w:rPr>
    </w:lvl>
    <w:lvl w:ilvl="7" w:tplc="24FE8EE4">
      <w:numFmt w:val="bullet"/>
      <w:lvlText w:val="•"/>
      <w:lvlJc w:val="left"/>
      <w:pPr>
        <w:ind w:left="2913" w:hanging="361"/>
      </w:pPr>
      <w:rPr>
        <w:rFonts w:hint="default"/>
        <w:lang w:val="it-IT" w:eastAsia="en-US" w:bidi="ar-SA"/>
      </w:rPr>
    </w:lvl>
    <w:lvl w:ilvl="8" w:tplc="4A1C6ECC">
      <w:numFmt w:val="bullet"/>
      <w:lvlText w:val="•"/>
      <w:lvlJc w:val="left"/>
      <w:pPr>
        <w:ind w:left="3260" w:hanging="361"/>
      </w:pPr>
      <w:rPr>
        <w:rFonts w:hint="default"/>
        <w:lang w:val="it-IT" w:eastAsia="en-US" w:bidi="ar-SA"/>
      </w:rPr>
    </w:lvl>
  </w:abstractNum>
  <w:abstractNum w:abstractNumId="86" w15:restartNumberingAfterBreak="0">
    <w:nsid w:val="6D14790B"/>
    <w:multiLevelType w:val="hybridMultilevel"/>
    <w:tmpl w:val="D81C6024"/>
    <w:lvl w:ilvl="0" w:tplc="D18228DC">
      <w:numFmt w:val="bullet"/>
      <w:lvlText w:val="□"/>
      <w:lvlJc w:val="left"/>
      <w:pPr>
        <w:ind w:left="708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C91010F6">
      <w:numFmt w:val="bullet"/>
      <w:lvlText w:val="•"/>
      <w:lvlJc w:val="left"/>
      <w:pPr>
        <w:ind w:left="1595" w:hanging="264"/>
      </w:pPr>
      <w:rPr>
        <w:rFonts w:hint="default"/>
        <w:lang w:val="it-IT" w:eastAsia="en-US" w:bidi="ar-SA"/>
      </w:rPr>
    </w:lvl>
    <w:lvl w:ilvl="2" w:tplc="10DC36F0">
      <w:numFmt w:val="bullet"/>
      <w:lvlText w:val="•"/>
      <w:lvlJc w:val="left"/>
      <w:pPr>
        <w:ind w:left="2490" w:hanging="264"/>
      </w:pPr>
      <w:rPr>
        <w:rFonts w:hint="default"/>
        <w:lang w:val="it-IT" w:eastAsia="en-US" w:bidi="ar-SA"/>
      </w:rPr>
    </w:lvl>
    <w:lvl w:ilvl="3" w:tplc="08A4D6A2">
      <w:numFmt w:val="bullet"/>
      <w:lvlText w:val="•"/>
      <w:lvlJc w:val="left"/>
      <w:pPr>
        <w:ind w:left="3386" w:hanging="264"/>
      </w:pPr>
      <w:rPr>
        <w:rFonts w:hint="default"/>
        <w:lang w:val="it-IT" w:eastAsia="en-US" w:bidi="ar-SA"/>
      </w:rPr>
    </w:lvl>
    <w:lvl w:ilvl="4" w:tplc="C44AEF7C">
      <w:numFmt w:val="bullet"/>
      <w:lvlText w:val="•"/>
      <w:lvlJc w:val="left"/>
      <w:pPr>
        <w:ind w:left="4281" w:hanging="264"/>
      </w:pPr>
      <w:rPr>
        <w:rFonts w:hint="default"/>
        <w:lang w:val="it-IT" w:eastAsia="en-US" w:bidi="ar-SA"/>
      </w:rPr>
    </w:lvl>
    <w:lvl w:ilvl="5" w:tplc="2C82CE84">
      <w:numFmt w:val="bullet"/>
      <w:lvlText w:val="•"/>
      <w:lvlJc w:val="left"/>
      <w:pPr>
        <w:ind w:left="5177" w:hanging="264"/>
      </w:pPr>
      <w:rPr>
        <w:rFonts w:hint="default"/>
        <w:lang w:val="it-IT" w:eastAsia="en-US" w:bidi="ar-SA"/>
      </w:rPr>
    </w:lvl>
    <w:lvl w:ilvl="6" w:tplc="197E7B54">
      <w:numFmt w:val="bullet"/>
      <w:lvlText w:val="•"/>
      <w:lvlJc w:val="left"/>
      <w:pPr>
        <w:ind w:left="6072" w:hanging="264"/>
      </w:pPr>
      <w:rPr>
        <w:rFonts w:hint="default"/>
        <w:lang w:val="it-IT" w:eastAsia="en-US" w:bidi="ar-SA"/>
      </w:rPr>
    </w:lvl>
    <w:lvl w:ilvl="7" w:tplc="BB067DB2">
      <w:numFmt w:val="bullet"/>
      <w:lvlText w:val="•"/>
      <w:lvlJc w:val="left"/>
      <w:pPr>
        <w:ind w:left="6967" w:hanging="264"/>
      </w:pPr>
      <w:rPr>
        <w:rFonts w:hint="default"/>
        <w:lang w:val="it-IT" w:eastAsia="en-US" w:bidi="ar-SA"/>
      </w:rPr>
    </w:lvl>
    <w:lvl w:ilvl="8" w:tplc="AA96AE4E">
      <w:numFmt w:val="bullet"/>
      <w:lvlText w:val="•"/>
      <w:lvlJc w:val="left"/>
      <w:pPr>
        <w:ind w:left="7863" w:hanging="264"/>
      </w:pPr>
      <w:rPr>
        <w:rFonts w:hint="default"/>
        <w:lang w:val="it-IT" w:eastAsia="en-US" w:bidi="ar-SA"/>
      </w:rPr>
    </w:lvl>
  </w:abstractNum>
  <w:abstractNum w:abstractNumId="87" w15:restartNumberingAfterBreak="0">
    <w:nsid w:val="718F3C60"/>
    <w:multiLevelType w:val="hybridMultilevel"/>
    <w:tmpl w:val="C556F302"/>
    <w:lvl w:ilvl="0" w:tplc="18607672">
      <w:numFmt w:val="bullet"/>
      <w:lvlText w:val="□"/>
      <w:lvlJc w:val="left"/>
      <w:pPr>
        <w:ind w:left="110" w:hanging="263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6BBEDACC">
      <w:numFmt w:val="bullet"/>
      <w:lvlText w:val="•"/>
      <w:lvlJc w:val="left"/>
      <w:pPr>
        <w:ind w:left="1070" w:hanging="263"/>
      </w:pPr>
      <w:rPr>
        <w:rFonts w:hint="default"/>
        <w:lang w:val="it-IT" w:eastAsia="en-US" w:bidi="ar-SA"/>
      </w:rPr>
    </w:lvl>
    <w:lvl w:ilvl="2" w:tplc="46FC8B88">
      <w:numFmt w:val="bullet"/>
      <w:lvlText w:val="•"/>
      <w:lvlJc w:val="left"/>
      <w:pPr>
        <w:ind w:left="2020" w:hanging="263"/>
      </w:pPr>
      <w:rPr>
        <w:rFonts w:hint="default"/>
        <w:lang w:val="it-IT" w:eastAsia="en-US" w:bidi="ar-SA"/>
      </w:rPr>
    </w:lvl>
    <w:lvl w:ilvl="3" w:tplc="42A2CD28">
      <w:numFmt w:val="bullet"/>
      <w:lvlText w:val="•"/>
      <w:lvlJc w:val="left"/>
      <w:pPr>
        <w:ind w:left="2970" w:hanging="263"/>
      </w:pPr>
      <w:rPr>
        <w:rFonts w:hint="default"/>
        <w:lang w:val="it-IT" w:eastAsia="en-US" w:bidi="ar-SA"/>
      </w:rPr>
    </w:lvl>
    <w:lvl w:ilvl="4" w:tplc="F0EAD476">
      <w:numFmt w:val="bullet"/>
      <w:lvlText w:val="•"/>
      <w:lvlJc w:val="left"/>
      <w:pPr>
        <w:ind w:left="3920" w:hanging="263"/>
      </w:pPr>
      <w:rPr>
        <w:rFonts w:hint="default"/>
        <w:lang w:val="it-IT" w:eastAsia="en-US" w:bidi="ar-SA"/>
      </w:rPr>
    </w:lvl>
    <w:lvl w:ilvl="5" w:tplc="64F439E4">
      <w:numFmt w:val="bullet"/>
      <w:lvlText w:val="•"/>
      <w:lvlJc w:val="left"/>
      <w:pPr>
        <w:ind w:left="4870" w:hanging="263"/>
      </w:pPr>
      <w:rPr>
        <w:rFonts w:hint="default"/>
        <w:lang w:val="it-IT" w:eastAsia="en-US" w:bidi="ar-SA"/>
      </w:rPr>
    </w:lvl>
    <w:lvl w:ilvl="6" w:tplc="320A3138">
      <w:numFmt w:val="bullet"/>
      <w:lvlText w:val="•"/>
      <w:lvlJc w:val="left"/>
      <w:pPr>
        <w:ind w:left="5820" w:hanging="263"/>
      </w:pPr>
      <w:rPr>
        <w:rFonts w:hint="default"/>
        <w:lang w:val="it-IT" w:eastAsia="en-US" w:bidi="ar-SA"/>
      </w:rPr>
    </w:lvl>
    <w:lvl w:ilvl="7" w:tplc="860623F2">
      <w:numFmt w:val="bullet"/>
      <w:lvlText w:val="•"/>
      <w:lvlJc w:val="left"/>
      <w:pPr>
        <w:ind w:left="6770" w:hanging="263"/>
      </w:pPr>
      <w:rPr>
        <w:rFonts w:hint="default"/>
        <w:lang w:val="it-IT" w:eastAsia="en-US" w:bidi="ar-SA"/>
      </w:rPr>
    </w:lvl>
    <w:lvl w:ilvl="8" w:tplc="5B38D2E2">
      <w:numFmt w:val="bullet"/>
      <w:lvlText w:val="•"/>
      <w:lvlJc w:val="left"/>
      <w:pPr>
        <w:ind w:left="7720" w:hanging="263"/>
      </w:pPr>
      <w:rPr>
        <w:rFonts w:hint="default"/>
        <w:lang w:val="it-IT" w:eastAsia="en-US" w:bidi="ar-SA"/>
      </w:rPr>
    </w:lvl>
  </w:abstractNum>
  <w:abstractNum w:abstractNumId="88" w15:restartNumberingAfterBreak="0">
    <w:nsid w:val="71A40061"/>
    <w:multiLevelType w:val="hybridMultilevel"/>
    <w:tmpl w:val="7EA892EC"/>
    <w:lvl w:ilvl="0" w:tplc="E2600380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99DC340E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6FD0EF3E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C29458EA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82FED952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CCD6E6DC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2266F56A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729A0F04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8604AC06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89" w15:restartNumberingAfterBreak="0">
    <w:nsid w:val="71B6212B"/>
    <w:multiLevelType w:val="hybridMultilevel"/>
    <w:tmpl w:val="450C4EE8"/>
    <w:lvl w:ilvl="0" w:tplc="763A27FE">
      <w:numFmt w:val="bullet"/>
      <w:lvlText w:val="-"/>
      <w:lvlJc w:val="left"/>
      <w:pPr>
        <w:ind w:left="539" w:hanging="360"/>
      </w:pPr>
      <w:rPr>
        <w:rFonts w:ascii="Arial" w:eastAsia="Arial" w:hAnsi="Arial" w:cs="Arial" w:hint="default"/>
        <w:i/>
        <w:spacing w:val="-32"/>
        <w:w w:val="100"/>
        <w:sz w:val="24"/>
        <w:szCs w:val="24"/>
        <w:lang w:val="it-IT" w:eastAsia="en-US" w:bidi="ar-SA"/>
      </w:rPr>
    </w:lvl>
    <w:lvl w:ilvl="1" w:tplc="917A83B6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60DAE90E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7AAA44CC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6660D48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FFE0CE90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EA6A7862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E73C7E3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E4AE8850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90" w15:restartNumberingAfterBreak="0">
    <w:nsid w:val="724E58FB"/>
    <w:multiLevelType w:val="hybridMultilevel"/>
    <w:tmpl w:val="C158EF94"/>
    <w:lvl w:ilvl="0" w:tplc="B0121EA2">
      <w:start w:val="1"/>
      <w:numFmt w:val="decimal"/>
      <w:lvlText w:val="%1."/>
      <w:lvlJc w:val="left"/>
      <w:pPr>
        <w:ind w:left="670" w:hanging="361"/>
      </w:pPr>
      <w:rPr>
        <w:rFonts w:ascii="Calibri Light" w:eastAsia="Calibri Light" w:hAnsi="Calibri Light" w:cs="Calibri Light" w:hint="default"/>
        <w:spacing w:val="-2"/>
        <w:w w:val="97"/>
        <w:sz w:val="24"/>
        <w:szCs w:val="24"/>
        <w:lang w:val="it-IT" w:eastAsia="en-US" w:bidi="ar-SA"/>
      </w:rPr>
    </w:lvl>
    <w:lvl w:ilvl="1" w:tplc="8544E994">
      <w:numFmt w:val="bullet"/>
      <w:lvlText w:val="•"/>
      <w:lvlJc w:val="left"/>
      <w:pPr>
        <w:ind w:left="1644" w:hanging="361"/>
      </w:pPr>
      <w:rPr>
        <w:rFonts w:hint="default"/>
        <w:lang w:val="it-IT" w:eastAsia="en-US" w:bidi="ar-SA"/>
      </w:rPr>
    </w:lvl>
    <w:lvl w:ilvl="2" w:tplc="7F848ABC">
      <w:numFmt w:val="bullet"/>
      <w:lvlText w:val="•"/>
      <w:lvlJc w:val="left"/>
      <w:pPr>
        <w:ind w:left="2609" w:hanging="361"/>
      </w:pPr>
      <w:rPr>
        <w:rFonts w:hint="default"/>
        <w:lang w:val="it-IT" w:eastAsia="en-US" w:bidi="ar-SA"/>
      </w:rPr>
    </w:lvl>
    <w:lvl w:ilvl="3" w:tplc="CAF227C0">
      <w:numFmt w:val="bullet"/>
      <w:lvlText w:val="•"/>
      <w:lvlJc w:val="left"/>
      <w:pPr>
        <w:ind w:left="3573" w:hanging="361"/>
      </w:pPr>
      <w:rPr>
        <w:rFonts w:hint="default"/>
        <w:lang w:val="it-IT" w:eastAsia="en-US" w:bidi="ar-SA"/>
      </w:rPr>
    </w:lvl>
    <w:lvl w:ilvl="4" w:tplc="3D9850B6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E558FF30">
      <w:numFmt w:val="bullet"/>
      <w:lvlText w:val="•"/>
      <w:lvlJc w:val="left"/>
      <w:pPr>
        <w:ind w:left="5503" w:hanging="361"/>
      </w:pPr>
      <w:rPr>
        <w:rFonts w:hint="default"/>
        <w:lang w:val="it-IT" w:eastAsia="en-US" w:bidi="ar-SA"/>
      </w:rPr>
    </w:lvl>
    <w:lvl w:ilvl="6" w:tplc="901AB9B6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2370C5EA">
      <w:numFmt w:val="bullet"/>
      <w:lvlText w:val="•"/>
      <w:lvlJc w:val="left"/>
      <w:pPr>
        <w:ind w:left="7432" w:hanging="361"/>
      </w:pPr>
      <w:rPr>
        <w:rFonts w:hint="default"/>
        <w:lang w:val="it-IT" w:eastAsia="en-US" w:bidi="ar-SA"/>
      </w:rPr>
    </w:lvl>
    <w:lvl w:ilvl="8" w:tplc="50D206BC">
      <w:numFmt w:val="bullet"/>
      <w:lvlText w:val="•"/>
      <w:lvlJc w:val="left"/>
      <w:pPr>
        <w:ind w:left="8396" w:hanging="361"/>
      </w:pPr>
      <w:rPr>
        <w:rFonts w:hint="default"/>
        <w:lang w:val="it-IT" w:eastAsia="en-US" w:bidi="ar-SA"/>
      </w:rPr>
    </w:lvl>
  </w:abstractNum>
  <w:abstractNum w:abstractNumId="91" w15:restartNumberingAfterBreak="0">
    <w:nsid w:val="72713058"/>
    <w:multiLevelType w:val="hybridMultilevel"/>
    <w:tmpl w:val="B664CC60"/>
    <w:lvl w:ilvl="0" w:tplc="059EEEA6">
      <w:start w:val="1"/>
      <w:numFmt w:val="decimal"/>
      <w:lvlText w:val="%1."/>
      <w:lvlJc w:val="left"/>
      <w:pPr>
        <w:ind w:left="670" w:hanging="361"/>
      </w:pPr>
      <w:rPr>
        <w:rFonts w:ascii="Calibri Light" w:eastAsia="Calibri Light" w:hAnsi="Calibri Light" w:cs="Calibri Light" w:hint="default"/>
        <w:spacing w:val="-2"/>
        <w:w w:val="97"/>
        <w:sz w:val="24"/>
        <w:szCs w:val="24"/>
        <w:lang w:val="it-IT" w:eastAsia="en-US" w:bidi="ar-SA"/>
      </w:rPr>
    </w:lvl>
    <w:lvl w:ilvl="1" w:tplc="05B2FAD0">
      <w:numFmt w:val="bullet"/>
      <w:lvlText w:val="•"/>
      <w:lvlJc w:val="left"/>
      <w:pPr>
        <w:ind w:left="1644" w:hanging="361"/>
      </w:pPr>
      <w:rPr>
        <w:rFonts w:hint="default"/>
        <w:lang w:val="it-IT" w:eastAsia="en-US" w:bidi="ar-SA"/>
      </w:rPr>
    </w:lvl>
    <w:lvl w:ilvl="2" w:tplc="BBFE9C86">
      <w:numFmt w:val="bullet"/>
      <w:lvlText w:val="•"/>
      <w:lvlJc w:val="left"/>
      <w:pPr>
        <w:ind w:left="2609" w:hanging="361"/>
      </w:pPr>
      <w:rPr>
        <w:rFonts w:hint="default"/>
        <w:lang w:val="it-IT" w:eastAsia="en-US" w:bidi="ar-SA"/>
      </w:rPr>
    </w:lvl>
    <w:lvl w:ilvl="3" w:tplc="615C94AC">
      <w:numFmt w:val="bullet"/>
      <w:lvlText w:val="•"/>
      <w:lvlJc w:val="left"/>
      <w:pPr>
        <w:ind w:left="3573" w:hanging="361"/>
      </w:pPr>
      <w:rPr>
        <w:rFonts w:hint="default"/>
        <w:lang w:val="it-IT" w:eastAsia="en-US" w:bidi="ar-SA"/>
      </w:rPr>
    </w:lvl>
    <w:lvl w:ilvl="4" w:tplc="31E0C70A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6F604A82">
      <w:numFmt w:val="bullet"/>
      <w:lvlText w:val="•"/>
      <w:lvlJc w:val="left"/>
      <w:pPr>
        <w:ind w:left="5503" w:hanging="361"/>
      </w:pPr>
      <w:rPr>
        <w:rFonts w:hint="default"/>
        <w:lang w:val="it-IT" w:eastAsia="en-US" w:bidi="ar-SA"/>
      </w:rPr>
    </w:lvl>
    <w:lvl w:ilvl="6" w:tplc="AB8A51DA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A36E497A">
      <w:numFmt w:val="bullet"/>
      <w:lvlText w:val="•"/>
      <w:lvlJc w:val="left"/>
      <w:pPr>
        <w:ind w:left="7432" w:hanging="361"/>
      </w:pPr>
      <w:rPr>
        <w:rFonts w:hint="default"/>
        <w:lang w:val="it-IT" w:eastAsia="en-US" w:bidi="ar-SA"/>
      </w:rPr>
    </w:lvl>
    <w:lvl w:ilvl="8" w:tplc="5B7C3058">
      <w:numFmt w:val="bullet"/>
      <w:lvlText w:val="•"/>
      <w:lvlJc w:val="left"/>
      <w:pPr>
        <w:ind w:left="8396" w:hanging="361"/>
      </w:pPr>
      <w:rPr>
        <w:rFonts w:hint="default"/>
        <w:lang w:val="it-IT" w:eastAsia="en-US" w:bidi="ar-SA"/>
      </w:rPr>
    </w:lvl>
  </w:abstractNum>
  <w:abstractNum w:abstractNumId="92" w15:restartNumberingAfterBreak="0">
    <w:nsid w:val="74A36EA1"/>
    <w:multiLevelType w:val="hybridMultilevel"/>
    <w:tmpl w:val="EABCF462"/>
    <w:lvl w:ilvl="0" w:tplc="1EA4CFD2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427626A8">
      <w:numFmt w:val="bullet"/>
      <w:lvlText w:val="•"/>
      <w:lvlJc w:val="left"/>
      <w:pPr>
        <w:ind w:left="1070" w:hanging="265"/>
      </w:pPr>
      <w:rPr>
        <w:rFonts w:hint="default"/>
        <w:lang w:val="it-IT" w:eastAsia="en-US" w:bidi="ar-SA"/>
      </w:rPr>
    </w:lvl>
    <w:lvl w:ilvl="2" w:tplc="4E8A97B0">
      <w:numFmt w:val="bullet"/>
      <w:lvlText w:val="•"/>
      <w:lvlJc w:val="left"/>
      <w:pPr>
        <w:ind w:left="2020" w:hanging="265"/>
      </w:pPr>
      <w:rPr>
        <w:rFonts w:hint="default"/>
        <w:lang w:val="it-IT" w:eastAsia="en-US" w:bidi="ar-SA"/>
      </w:rPr>
    </w:lvl>
    <w:lvl w:ilvl="3" w:tplc="E34698C6">
      <w:numFmt w:val="bullet"/>
      <w:lvlText w:val="•"/>
      <w:lvlJc w:val="left"/>
      <w:pPr>
        <w:ind w:left="2970" w:hanging="265"/>
      </w:pPr>
      <w:rPr>
        <w:rFonts w:hint="default"/>
        <w:lang w:val="it-IT" w:eastAsia="en-US" w:bidi="ar-SA"/>
      </w:rPr>
    </w:lvl>
    <w:lvl w:ilvl="4" w:tplc="6714E256">
      <w:numFmt w:val="bullet"/>
      <w:lvlText w:val="•"/>
      <w:lvlJc w:val="left"/>
      <w:pPr>
        <w:ind w:left="3920" w:hanging="265"/>
      </w:pPr>
      <w:rPr>
        <w:rFonts w:hint="default"/>
        <w:lang w:val="it-IT" w:eastAsia="en-US" w:bidi="ar-SA"/>
      </w:rPr>
    </w:lvl>
    <w:lvl w:ilvl="5" w:tplc="9BE675F8">
      <w:numFmt w:val="bullet"/>
      <w:lvlText w:val="•"/>
      <w:lvlJc w:val="left"/>
      <w:pPr>
        <w:ind w:left="4870" w:hanging="265"/>
      </w:pPr>
      <w:rPr>
        <w:rFonts w:hint="default"/>
        <w:lang w:val="it-IT" w:eastAsia="en-US" w:bidi="ar-SA"/>
      </w:rPr>
    </w:lvl>
    <w:lvl w:ilvl="6" w:tplc="1234B1BC">
      <w:numFmt w:val="bullet"/>
      <w:lvlText w:val="•"/>
      <w:lvlJc w:val="left"/>
      <w:pPr>
        <w:ind w:left="5820" w:hanging="265"/>
      </w:pPr>
      <w:rPr>
        <w:rFonts w:hint="default"/>
        <w:lang w:val="it-IT" w:eastAsia="en-US" w:bidi="ar-SA"/>
      </w:rPr>
    </w:lvl>
    <w:lvl w:ilvl="7" w:tplc="1E74C392">
      <w:numFmt w:val="bullet"/>
      <w:lvlText w:val="•"/>
      <w:lvlJc w:val="left"/>
      <w:pPr>
        <w:ind w:left="6770" w:hanging="265"/>
      </w:pPr>
      <w:rPr>
        <w:rFonts w:hint="default"/>
        <w:lang w:val="it-IT" w:eastAsia="en-US" w:bidi="ar-SA"/>
      </w:rPr>
    </w:lvl>
    <w:lvl w:ilvl="8" w:tplc="6D1669B4">
      <w:numFmt w:val="bullet"/>
      <w:lvlText w:val="•"/>
      <w:lvlJc w:val="left"/>
      <w:pPr>
        <w:ind w:left="7720" w:hanging="265"/>
      </w:pPr>
      <w:rPr>
        <w:rFonts w:hint="default"/>
        <w:lang w:val="it-IT" w:eastAsia="en-US" w:bidi="ar-SA"/>
      </w:rPr>
    </w:lvl>
  </w:abstractNum>
  <w:abstractNum w:abstractNumId="93" w15:restartNumberingAfterBreak="0">
    <w:nsid w:val="775D089E"/>
    <w:multiLevelType w:val="hybridMultilevel"/>
    <w:tmpl w:val="4DA05C2C"/>
    <w:lvl w:ilvl="0" w:tplc="18108B74">
      <w:start w:val="1"/>
      <w:numFmt w:val="decimal"/>
      <w:lvlText w:val="%1."/>
      <w:lvlJc w:val="left"/>
      <w:pPr>
        <w:ind w:left="670" w:hanging="361"/>
      </w:pPr>
      <w:rPr>
        <w:rFonts w:ascii="Calibri Light" w:eastAsia="Calibri Light" w:hAnsi="Calibri Light" w:cs="Calibri Light" w:hint="default"/>
        <w:spacing w:val="-2"/>
        <w:w w:val="97"/>
        <w:sz w:val="24"/>
        <w:szCs w:val="24"/>
        <w:lang w:val="it-IT" w:eastAsia="en-US" w:bidi="ar-SA"/>
      </w:rPr>
    </w:lvl>
    <w:lvl w:ilvl="1" w:tplc="76563A50">
      <w:numFmt w:val="bullet"/>
      <w:lvlText w:val="•"/>
      <w:lvlJc w:val="left"/>
      <w:pPr>
        <w:ind w:left="1644" w:hanging="361"/>
      </w:pPr>
      <w:rPr>
        <w:rFonts w:hint="default"/>
        <w:lang w:val="it-IT" w:eastAsia="en-US" w:bidi="ar-SA"/>
      </w:rPr>
    </w:lvl>
    <w:lvl w:ilvl="2" w:tplc="651A128C">
      <w:numFmt w:val="bullet"/>
      <w:lvlText w:val="•"/>
      <w:lvlJc w:val="left"/>
      <w:pPr>
        <w:ind w:left="2609" w:hanging="361"/>
      </w:pPr>
      <w:rPr>
        <w:rFonts w:hint="default"/>
        <w:lang w:val="it-IT" w:eastAsia="en-US" w:bidi="ar-SA"/>
      </w:rPr>
    </w:lvl>
    <w:lvl w:ilvl="3" w:tplc="0B122C20">
      <w:numFmt w:val="bullet"/>
      <w:lvlText w:val="•"/>
      <w:lvlJc w:val="left"/>
      <w:pPr>
        <w:ind w:left="3573" w:hanging="361"/>
      </w:pPr>
      <w:rPr>
        <w:rFonts w:hint="default"/>
        <w:lang w:val="it-IT" w:eastAsia="en-US" w:bidi="ar-SA"/>
      </w:rPr>
    </w:lvl>
    <w:lvl w:ilvl="4" w:tplc="17E88B00">
      <w:numFmt w:val="bullet"/>
      <w:lvlText w:val="•"/>
      <w:lvlJc w:val="left"/>
      <w:pPr>
        <w:ind w:left="4538" w:hanging="361"/>
      </w:pPr>
      <w:rPr>
        <w:rFonts w:hint="default"/>
        <w:lang w:val="it-IT" w:eastAsia="en-US" w:bidi="ar-SA"/>
      </w:rPr>
    </w:lvl>
    <w:lvl w:ilvl="5" w:tplc="FF9CCDE4">
      <w:numFmt w:val="bullet"/>
      <w:lvlText w:val="•"/>
      <w:lvlJc w:val="left"/>
      <w:pPr>
        <w:ind w:left="5503" w:hanging="361"/>
      </w:pPr>
      <w:rPr>
        <w:rFonts w:hint="default"/>
        <w:lang w:val="it-IT" w:eastAsia="en-US" w:bidi="ar-SA"/>
      </w:rPr>
    </w:lvl>
    <w:lvl w:ilvl="6" w:tplc="53CAED66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131A34A4">
      <w:numFmt w:val="bullet"/>
      <w:lvlText w:val="•"/>
      <w:lvlJc w:val="left"/>
      <w:pPr>
        <w:ind w:left="7432" w:hanging="361"/>
      </w:pPr>
      <w:rPr>
        <w:rFonts w:hint="default"/>
        <w:lang w:val="it-IT" w:eastAsia="en-US" w:bidi="ar-SA"/>
      </w:rPr>
    </w:lvl>
    <w:lvl w:ilvl="8" w:tplc="FA3A43F0">
      <w:numFmt w:val="bullet"/>
      <w:lvlText w:val="•"/>
      <w:lvlJc w:val="left"/>
      <w:pPr>
        <w:ind w:left="8396" w:hanging="361"/>
      </w:pPr>
      <w:rPr>
        <w:rFonts w:hint="default"/>
        <w:lang w:val="it-IT" w:eastAsia="en-US" w:bidi="ar-SA"/>
      </w:rPr>
    </w:lvl>
  </w:abstractNum>
  <w:abstractNum w:abstractNumId="94" w15:restartNumberingAfterBreak="0">
    <w:nsid w:val="798F35CD"/>
    <w:multiLevelType w:val="hybridMultilevel"/>
    <w:tmpl w:val="99C0D6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4D2325"/>
    <w:multiLevelType w:val="hybridMultilevel"/>
    <w:tmpl w:val="AC8285A6"/>
    <w:lvl w:ilvl="0" w:tplc="B552897A">
      <w:start w:val="2"/>
      <w:numFmt w:val="bullet"/>
      <w:lvlText w:val="-"/>
      <w:lvlJc w:val="left"/>
      <w:pPr>
        <w:ind w:left="472" w:hanging="360"/>
      </w:pPr>
      <w:rPr>
        <w:rFonts w:ascii="Arial" w:eastAsia="Calibri Light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96" w15:restartNumberingAfterBreak="0">
    <w:nsid w:val="7B0C3E01"/>
    <w:multiLevelType w:val="hybridMultilevel"/>
    <w:tmpl w:val="FE6AF176"/>
    <w:lvl w:ilvl="0" w:tplc="0520F0F4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705CFC52">
      <w:numFmt w:val="bullet"/>
      <w:lvlText w:val="•"/>
      <w:lvlJc w:val="left"/>
      <w:pPr>
        <w:ind w:left="1070" w:hanging="265"/>
      </w:pPr>
      <w:rPr>
        <w:rFonts w:hint="default"/>
        <w:lang w:val="it-IT" w:eastAsia="en-US" w:bidi="ar-SA"/>
      </w:rPr>
    </w:lvl>
    <w:lvl w:ilvl="2" w:tplc="5B02BBF2">
      <w:numFmt w:val="bullet"/>
      <w:lvlText w:val="•"/>
      <w:lvlJc w:val="left"/>
      <w:pPr>
        <w:ind w:left="2020" w:hanging="265"/>
      </w:pPr>
      <w:rPr>
        <w:rFonts w:hint="default"/>
        <w:lang w:val="it-IT" w:eastAsia="en-US" w:bidi="ar-SA"/>
      </w:rPr>
    </w:lvl>
    <w:lvl w:ilvl="3" w:tplc="D35290CE">
      <w:numFmt w:val="bullet"/>
      <w:lvlText w:val="•"/>
      <w:lvlJc w:val="left"/>
      <w:pPr>
        <w:ind w:left="2970" w:hanging="265"/>
      </w:pPr>
      <w:rPr>
        <w:rFonts w:hint="default"/>
        <w:lang w:val="it-IT" w:eastAsia="en-US" w:bidi="ar-SA"/>
      </w:rPr>
    </w:lvl>
    <w:lvl w:ilvl="4" w:tplc="C3D417E8">
      <w:numFmt w:val="bullet"/>
      <w:lvlText w:val="•"/>
      <w:lvlJc w:val="left"/>
      <w:pPr>
        <w:ind w:left="3920" w:hanging="265"/>
      </w:pPr>
      <w:rPr>
        <w:rFonts w:hint="default"/>
        <w:lang w:val="it-IT" w:eastAsia="en-US" w:bidi="ar-SA"/>
      </w:rPr>
    </w:lvl>
    <w:lvl w:ilvl="5" w:tplc="7A1C04BA">
      <w:numFmt w:val="bullet"/>
      <w:lvlText w:val="•"/>
      <w:lvlJc w:val="left"/>
      <w:pPr>
        <w:ind w:left="4870" w:hanging="265"/>
      </w:pPr>
      <w:rPr>
        <w:rFonts w:hint="default"/>
        <w:lang w:val="it-IT" w:eastAsia="en-US" w:bidi="ar-SA"/>
      </w:rPr>
    </w:lvl>
    <w:lvl w:ilvl="6" w:tplc="95DEDD30">
      <w:numFmt w:val="bullet"/>
      <w:lvlText w:val="•"/>
      <w:lvlJc w:val="left"/>
      <w:pPr>
        <w:ind w:left="5820" w:hanging="265"/>
      </w:pPr>
      <w:rPr>
        <w:rFonts w:hint="default"/>
        <w:lang w:val="it-IT" w:eastAsia="en-US" w:bidi="ar-SA"/>
      </w:rPr>
    </w:lvl>
    <w:lvl w:ilvl="7" w:tplc="35CC4424">
      <w:numFmt w:val="bullet"/>
      <w:lvlText w:val="•"/>
      <w:lvlJc w:val="left"/>
      <w:pPr>
        <w:ind w:left="6770" w:hanging="265"/>
      </w:pPr>
      <w:rPr>
        <w:rFonts w:hint="default"/>
        <w:lang w:val="it-IT" w:eastAsia="en-US" w:bidi="ar-SA"/>
      </w:rPr>
    </w:lvl>
    <w:lvl w:ilvl="8" w:tplc="ADF2A370">
      <w:numFmt w:val="bullet"/>
      <w:lvlText w:val="•"/>
      <w:lvlJc w:val="left"/>
      <w:pPr>
        <w:ind w:left="7720" w:hanging="265"/>
      </w:pPr>
      <w:rPr>
        <w:rFonts w:hint="default"/>
        <w:lang w:val="it-IT" w:eastAsia="en-US" w:bidi="ar-SA"/>
      </w:rPr>
    </w:lvl>
  </w:abstractNum>
  <w:abstractNum w:abstractNumId="97" w15:restartNumberingAfterBreak="0">
    <w:nsid w:val="7B1E7796"/>
    <w:multiLevelType w:val="hybridMultilevel"/>
    <w:tmpl w:val="2144AC64"/>
    <w:lvl w:ilvl="0" w:tplc="27449F00">
      <w:numFmt w:val="bullet"/>
      <w:lvlText w:val="□"/>
      <w:lvlJc w:val="left"/>
      <w:pPr>
        <w:ind w:left="374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69FA27A8">
      <w:numFmt w:val="bullet"/>
      <w:lvlText w:val="•"/>
      <w:lvlJc w:val="left"/>
      <w:pPr>
        <w:ind w:left="1304" w:hanging="265"/>
      </w:pPr>
      <w:rPr>
        <w:rFonts w:hint="default"/>
        <w:lang w:val="it-IT" w:eastAsia="en-US" w:bidi="ar-SA"/>
      </w:rPr>
    </w:lvl>
    <w:lvl w:ilvl="2" w:tplc="AB321744">
      <w:numFmt w:val="bullet"/>
      <w:lvlText w:val="•"/>
      <w:lvlJc w:val="left"/>
      <w:pPr>
        <w:ind w:left="2228" w:hanging="265"/>
      </w:pPr>
      <w:rPr>
        <w:rFonts w:hint="default"/>
        <w:lang w:val="it-IT" w:eastAsia="en-US" w:bidi="ar-SA"/>
      </w:rPr>
    </w:lvl>
    <w:lvl w:ilvl="3" w:tplc="0EF2BB4C">
      <w:numFmt w:val="bullet"/>
      <w:lvlText w:val="•"/>
      <w:lvlJc w:val="left"/>
      <w:pPr>
        <w:ind w:left="3152" w:hanging="265"/>
      </w:pPr>
      <w:rPr>
        <w:rFonts w:hint="default"/>
        <w:lang w:val="it-IT" w:eastAsia="en-US" w:bidi="ar-SA"/>
      </w:rPr>
    </w:lvl>
    <w:lvl w:ilvl="4" w:tplc="FE92CC2E">
      <w:numFmt w:val="bullet"/>
      <w:lvlText w:val="•"/>
      <w:lvlJc w:val="left"/>
      <w:pPr>
        <w:ind w:left="4076" w:hanging="265"/>
      </w:pPr>
      <w:rPr>
        <w:rFonts w:hint="default"/>
        <w:lang w:val="it-IT" w:eastAsia="en-US" w:bidi="ar-SA"/>
      </w:rPr>
    </w:lvl>
    <w:lvl w:ilvl="5" w:tplc="79E82B66">
      <w:numFmt w:val="bullet"/>
      <w:lvlText w:val="•"/>
      <w:lvlJc w:val="left"/>
      <w:pPr>
        <w:ind w:left="5000" w:hanging="265"/>
      </w:pPr>
      <w:rPr>
        <w:rFonts w:hint="default"/>
        <w:lang w:val="it-IT" w:eastAsia="en-US" w:bidi="ar-SA"/>
      </w:rPr>
    </w:lvl>
    <w:lvl w:ilvl="6" w:tplc="7786C966">
      <w:numFmt w:val="bullet"/>
      <w:lvlText w:val="•"/>
      <w:lvlJc w:val="left"/>
      <w:pPr>
        <w:ind w:left="5924" w:hanging="265"/>
      </w:pPr>
      <w:rPr>
        <w:rFonts w:hint="default"/>
        <w:lang w:val="it-IT" w:eastAsia="en-US" w:bidi="ar-SA"/>
      </w:rPr>
    </w:lvl>
    <w:lvl w:ilvl="7" w:tplc="CB983A3C">
      <w:numFmt w:val="bullet"/>
      <w:lvlText w:val="•"/>
      <w:lvlJc w:val="left"/>
      <w:pPr>
        <w:ind w:left="6848" w:hanging="265"/>
      </w:pPr>
      <w:rPr>
        <w:rFonts w:hint="default"/>
        <w:lang w:val="it-IT" w:eastAsia="en-US" w:bidi="ar-SA"/>
      </w:rPr>
    </w:lvl>
    <w:lvl w:ilvl="8" w:tplc="6E7E4432">
      <w:numFmt w:val="bullet"/>
      <w:lvlText w:val="•"/>
      <w:lvlJc w:val="left"/>
      <w:pPr>
        <w:ind w:left="7772" w:hanging="265"/>
      </w:pPr>
      <w:rPr>
        <w:rFonts w:hint="default"/>
        <w:lang w:val="it-IT" w:eastAsia="en-US" w:bidi="ar-SA"/>
      </w:rPr>
    </w:lvl>
  </w:abstractNum>
  <w:abstractNum w:abstractNumId="98" w15:restartNumberingAfterBreak="0">
    <w:nsid w:val="7CDC49B5"/>
    <w:multiLevelType w:val="hybridMultilevel"/>
    <w:tmpl w:val="F270704E"/>
    <w:lvl w:ilvl="0" w:tplc="DA56C5CA">
      <w:numFmt w:val="bullet"/>
      <w:lvlText w:val="□"/>
      <w:lvlJc w:val="left"/>
      <w:pPr>
        <w:ind w:left="1394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916EBCE4">
      <w:numFmt w:val="bullet"/>
      <w:lvlText w:val="•"/>
      <w:lvlJc w:val="left"/>
      <w:pPr>
        <w:ind w:left="2225" w:hanging="264"/>
      </w:pPr>
      <w:rPr>
        <w:rFonts w:hint="default"/>
        <w:lang w:val="it-IT" w:eastAsia="en-US" w:bidi="ar-SA"/>
      </w:rPr>
    </w:lvl>
    <w:lvl w:ilvl="2" w:tplc="0C0A565C">
      <w:numFmt w:val="bullet"/>
      <w:lvlText w:val="•"/>
      <w:lvlJc w:val="left"/>
      <w:pPr>
        <w:ind w:left="3050" w:hanging="264"/>
      </w:pPr>
      <w:rPr>
        <w:rFonts w:hint="default"/>
        <w:lang w:val="it-IT" w:eastAsia="en-US" w:bidi="ar-SA"/>
      </w:rPr>
    </w:lvl>
    <w:lvl w:ilvl="3" w:tplc="67E076EC">
      <w:numFmt w:val="bullet"/>
      <w:lvlText w:val="•"/>
      <w:lvlJc w:val="left"/>
      <w:pPr>
        <w:ind w:left="3876" w:hanging="264"/>
      </w:pPr>
      <w:rPr>
        <w:rFonts w:hint="default"/>
        <w:lang w:val="it-IT" w:eastAsia="en-US" w:bidi="ar-SA"/>
      </w:rPr>
    </w:lvl>
    <w:lvl w:ilvl="4" w:tplc="BAE6BE2C">
      <w:numFmt w:val="bullet"/>
      <w:lvlText w:val="•"/>
      <w:lvlJc w:val="left"/>
      <w:pPr>
        <w:ind w:left="4701" w:hanging="264"/>
      </w:pPr>
      <w:rPr>
        <w:rFonts w:hint="default"/>
        <w:lang w:val="it-IT" w:eastAsia="en-US" w:bidi="ar-SA"/>
      </w:rPr>
    </w:lvl>
    <w:lvl w:ilvl="5" w:tplc="47D0824E">
      <w:numFmt w:val="bullet"/>
      <w:lvlText w:val="•"/>
      <w:lvlJc w:val="left"/>
      <w:pPr>
        <w:ind w:left="5527" w:hanging="264"/>
      </w:pPr>
      <w:rPr>
        <w:rFonts w:hint="default"/>
        <w:lang w:val="it-IT" w:eastAsia="en-US" w:bidi="ar-SA"/>
      </w:rPr>
    </w:lvl>
    <w:lvl w:ilvl="6" w:tplc="48265B62">
      <w:numFmt w:val="bullet"/>
      <w:lvlText w:val="•"/>
      <w:lvlJc w:val="left"/>
      <w:pPr>
        <w:ind w:left="6352" w:hanging="264"/>
      </w:pPr>
      <w:rPr>
        <w:rFonts w:hint="default"/>
        <w:lang w:val="it-IT" w:eastAsia="en-US" w:bidi="ar-SA"/>
      </w:rPr>
    </w:lvl>
    <w:lvl w:ilvl="7" w:tplc="15C0BBD0">
      <w:numFmt w:val="bullet"/>
      <w:lvlText w:val="•"/>
      <w:lvlJc w:val="left"/>
      <w:pPr>
        <w:ind w:left="7177" w:hanging="264"/>
      </w:pPr>
      <w:rPr>
        <w:rFonts w:hint="default"/>
        <w:lang w:val="it-IT" w:eastAsia="en-US" w:bidi="ar-SA"/>
      </w:rPr>
    </w:lvl>
    <w:lvl w:ilvl="8" w:tplc="C05E6110">
      <w:numFmt w:val="bullet"/>
      <w:lvlText w:val="•"/>
      <w:lvlJc w:val="left"/>
      <w:pPr>
        <w:ind w:left="8003" w:hanging="264"/>
      </w:pPr>
      <w:rPr>
        <w:rFonts w:hint="default"/>
        <w:lang w:val="it-IT" w:eastAsia="en-US" w:bidi="ar-SA"/>
      </w:rPr>
    </w:lvl>
  </w:abstractNum>
  <w:abstractNum w:abstractNumId="99" w15:restartNumberingAfterBreak="0">
    <w:nsid w:val="7DCC3D35"/>
    <w:multiLevelType w:val="hybridMultilevel"/>
    <w:tmpl w:val="96F2403A"/>
    <w:lvl w:ilvl="0" w:tplc="4AD8A194">
      <w:numFmt w:val="bullet"/>
      <w:lvlText w:val="□"/>
      <w:lvlJc w:val="left"/>
      <w:pPr>
        <w:ind w:left="677" w:hanging="264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2DA22EB0">
      <w:numFmt w:val="bullet"/>
      <w:lvlText w:val="•"/>
      <w:lvlJc w:val="left"/>
      <w:pPr>
        <w:ind w:left="1574" w:hanging="264"/>
      </w:pPr>
      <w:rPr>
        <w:rFonts w:hint="default"/>
        <w:lang w:val="it-IT" w:eastAsia="en-US" w:bidi="ar-SA"/>
      </w:rPr>
    </w:lvl>
    <w:lvl w:ilvl="2" w:tplc="97BC7194">
      <w:numFmt w:val="bullet"/>
      <w:lvlText w:val="•"/>
      <w:lvlJc w:val="left"/>
      <w:pPr>
        <w:ind w:left="2468" w:hanging="264"/>
      </w:pPr>
      <w:rPr>
        <w:rFonts w:hint="default"/>
        <w:lang w:val="it-IT" w:eastAsia="en-US" w:bidi="ar-SA"/>
      </w:rPr>
    </w:lvl>
    <w:lvl w:ilvl="3" w:tplc="BF24623C">
      <w:numFmt w:val="bullet"/>
      <w:lvlText w:val="•"/>
      <w:lvlJc w:val="left"/>
      <w:pPr>
        <w:ind w:left="3362" w:hanging="264"/>
      </w:pPr>
      <w:rPr>
        <w:rFonts w:hint="default"/>
        <w:lang w:val="it-IT" w:eastAsia="en-US" w:bidi="ar-SA"/>
      </w:rPr>
    </w:lvl>
    <w:lvl w:ilvl="4" w:tplc="236EB524">
      <w:numFmt w:val="bullet"/>
      <w:lvlText w:val="•"/>
      <w:lvlJc w:val="left"/>
      <w:pPr>
        <w:ind w:left="4256" w:hanging="264"/>
      </w:pPr>
      <w:rPr>
        <w:rFonts w:hint="default"/>
        <w:lang w:val="it-IT" w:eastAsia="en-US" w:bidi="ar-SA"/>
      </w:rPr>
    </w:lvl>
    <w:lvl w:ilvl="5" w:tplc="A56A5DD6">
      <w:numFmt w:val="bullet"/>
      <w:lvlText w:val="•"/>
      <w:lvlJc w:val="left"/>
      <w:pPr>
        <w:ind w:left="5150" w:hanging="264"/>
      </w:pPr>
      <w:rPr>
        <w:rFonts w:hint="default"/>
        <w:lang w:val="it-IT" w:eastAsia="en-US" w:bidi="ar-SA"/>
      </w:rPr>
    </w:lvl>
    <w:lvl w:ilvl="6" w:tplc="6FD00C94">
      <w:numFmt w:val="bullet"/>
      <w:lvlText w:val="•"/>
      <w:lvlJc w:val="left"/>
      <w:pPr>
        <w:ind w:left="6044" w:hanging="264"/>
      </w:pPr>
      <w:rPr>
        <w:rFonts w:hint="default"/>
        <w:lang w:val="it-IT" w:eastAsia="en-US" w:bidi="ar-SA"/>
      </w:rPr>
    </w:lvl>
    <w:lvl w:ilvl="7" w:tplc="CE24C112">
      <w:numFmt w:val="bullet"/>
      <w:lvlText w:val="•"/>
      <w:lvlJc w:val="left"/>
      <w:pPr>
        <w:ind w:left="6938" w:hanging="264"/>
      </w:pPr>
      <w:rPr>
        <w:rFonts w:hint="default"/>
        <w:lang w:val="it-IT" w:eastAsia="en-US" w:bidi="ar-SA"/>
      </w:rPr>
    </w:lvl>
    <w:lvl w:ilvl="8" w:tplc="4C62D77E">
      <w:numFmt w:val="bullet"/>
      <w:lvlText w:val="•"/>
      <w:lvlJc w:val="left"/>
      <w:pPr>
        <w:ind w:left="7832" w:hanging="264"/>
      </w:pPr>
      <w:rPr>
        <w:rFonts w:hint="default"/>
        <w:lang w:val="it-IT" w:eastAsia="en-US" w:bidi="ar-SA"/>
      </w:rPr>
    </w:lvl>
  </w:abstractNum>
  <w:abstractNum w:abstractNumId="100" w15:restartNumberingAfterBreak="0">
    <w:nsid w:val="7DD5203B"/>
    <w:multiLevelType w:val="hybridMultilevel"/>
    <w:tmpl w:val="6372A9F0"/>
    <w:lvl w:ilvl="0" w:tplc="DF22B3E4">
      <w:numFmt w:val="bullet"/>
      <w:lvlText w:val="□"/>
      <w:lvlJc w:val="left"/>
      <w:pPr>
        <w:ind w:left="369" w:hanging="262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A21EBFEE">
      <w:numFmt w:val="bullet"/>
      <w:lvlText w:val="•"/>
      <w:lvlJc w:val="left"/>
      <w:pPr>
        <w:ind w:left="1060" w:hanging="262"/>
      </w:pPr>
      <w:rPr>
        <w:rFonts w:hint="default"/>
        <w:lang w:val="it-IT" w:eastAsia="en-US" w:bidi="ar-SA"/>
      </w:rPr>
    </w:lvl>
    <w:lvl w:ilvl="2" w:tplc="A7364C26">
      <w:numFmt w:val="bullet"/>
      <w:lvlText w:val="•"/>
      <w:lvlJc w:val="left"/>
      <w:pPr>
        <w:ind w:left="1760" w:hanging="262"/>
      </w:pPr>
      <w:rPr>
        <w:rFonts w:hint="default"/>
        <w:lang w:val="it-IT" w:eastAsia="en-US" w:bidi="ar-SA"/>
      </w:rPr>
    </w:lvl>
    <w:lvl w:ilvl="3" w:tplc="A3CC6808">
      <w:numFmt w:val="bullet"/>
      <w:lvlText w:val="•"/>
      <w:lvlJc w:val="left"/>
      <w:pPr>
        <w:ind w:left="2460" w:hanging="262"/>
      </w:pPr>
      <w:rPr>
        <w:rFonts w:hint="default"/>
        <w:lang w:val="it-IT" w:eastAsia="en-US" w:bidi="ar-SA"/>
      </w:rPr>
    </w:lvl>
    <w:lvl w:ilvl="4" w:tplc="9048967C">
      <w:numFmt w:val="bullet"/>
      <w:lvlText w:val="•"/>
      <w:lvlJc w:val="left"/>
      <w:pPr>
        <w:ind w:left="3160" w:hanging="262"/>
      </w:pPr>
      <w:rPr>
        <w:rFonts w:hint="default"/>
        <w:lang w:val="it-IT" w:eastAsia="en-US" w:bidi="ar-SA"/>
      </w:rPr>
    </w:lvl>
    <w:lvl w:ilvl="5" w:tplc="843A363A">
      <w:numFmt w:val="bullet"/>
      <w:lvlText w:val="•"/>
      <w:lvlJc w:val="left"/>
      <w:pPr>
        <w:ind w:left="3861" w:hanging="262"/>
      </w:pPr>
      <w:rPr>
        <w:rFonts w:hint="default"/>
        <w:lang w:val="it-IT" w:eastAsia="en-US" w:bidi="ar-SA"/>
      </w:rPr>
    </w:lvl>
    <w:lvl w:ilvl="6" w:tplc="B24696E6">
      <w:numFmt w:val="bullet"/>
      <w:lvlText w:val="•"/>
      <w:lvlJc w:val="left"/>
      <w:pPr>
        <w:ind w:left="4561" w:hanging="262"/>
      </w:pPr>
      <w:rPr>
        <w:rFonts w:hint="default"/>
        <w:lang w:val="it-IT" w:eastAsia="en-US" w:bidi="ar-SA"/>
      </w:rPr>
    </w:lvl>
    <w:lvl w:ilvl="7" w:tplc="70CEE75A">
      <w:numFmt w:val="bullet"/>
      <w:lvlText w:val="•"/>
      <w:lvlJc w:val="left"/>
      <w:pPr>
        <w:ind w:left="5261" w:hanging="262"/>
      </w:pPr>
      <w:rPr>
        <w:rFonts w:hint="default"/>
        <w:lang w:val="it-IT" w:eastAsia="en-US" w:bidi="ar-SA"/>
      </w:rPr>
    </w:lvl>
    <w:lvl w:ilvl="8" w:tplc="1504C0D6">
      <w:numFmt w:val="bullet"/>
      <w:lvlText w:val="•"/>
      <w:lvlJc w:val="left"/>
      <w:pPr>
        <w:ind w:left="5961" w:hanging="262"/>
      </w:pPr>
      <w:rPr>
        <w:rFonts w:hint="default"/>
        <w:lang w:val="it-IT" w:eastAsia="en-US" w:bidi="ar-SA"/>
      </w:rPr>
    </w:lvl>
  </w:abstractNum>
  <w:abstractNum w:abstractNumId="101" w15:restartNumberingAfterBreak="0">
    <w:nsid w:val="7E4C0591"/>
    <w:multiLevelType w:val="hybridMultilevel"/>
    <w:tmpl w:val="9168CB16"/>
    <w:lvl w:ilvl="0" w:tplc="92207E34">
      <w:numFmt w:val="bullet"/>
      <w:lvlText w:val="□"/>
      <w:lvlJc w:val="left"/>
      <w:pPr>
        <w:ind w:left="110" w:hanging="265"/>
      </w:pPr>
      <w:rPr>
        <w:rFonts w:ascii="Calibri Light" w:eastAsia="Calibri Light" w:hAnsi="Calibri Light" w:cs="Calibri Light" w:hint="default"/>
        <w:w w:val="99"/>
        <w:sz w:val="32"/>
        <w:szCs w:val="32"/>
        <w:lang w:val="it-IT" w:eastAsia="en-US" w:bidi="ar-SA"/>
      </w:rPr>
    </w:lvl>
    <w:lvl w:ilvl="1" w:tplc="019E731A">
      <w:numFmt w:val="bullet"/>
      <w:lvlText w:val="•"/>
      <w:lvlJc w:val="left"/>
      <w:pPr>
        <w:ind w:left="1070" w:hanging="265"/>
      </w:pPr>
      <w:rPr>
        <w:rFonts w:hint="default"/>
        <w:lang w:val="it-IT" w:eastAsia="en-US" w:bidi="ar-SA"/>
      </w:rPr>
    </w:lvl>
    <w:lvl w:ilvl="2" w:tplc="375E7210">
      <w:numFmt w:val="bullet"/>
      <w:lvlText w:val="•"/>
      <w:lvlJc w:val="left"/>
      <w:pPr>
        <w:ind w:left="2020" w:hanging="265"/>
      </w:pPr>
      <w:rPr>
        <w:rFonts w:hint="default"/>
        <w:lang w:val="it-IT" w:eastAsia="en-US" w:bidi="ar-SA"/>
      </w:rPr>
    </w:lvl>
    <w:lvl w:ilvl="3" w:tplc="44500DE4">
      <w:numFmt w:val="bullet"/>
      <w:lvlText w:val="•"/>
      <w:lvlJc w:val="left"/>
      <w:pPr>
        <w:ind w:left="2970" w:hanging="265"/>
      </w:pPr>
      <w:rPr>
        <w:rFonts w:hint="default"/>
        <w:lang w:val="it-IT" w:eastAsia="en-US" w:bidi="ar-SA"/>
      </w:rPr>
    </w:lvl>
    <w:lvl w:ilvl="4" w:tplc="475A9748">
      <w:numFmt w:val="bullet"/>
      <w:lvlText w:val="•"/>
      <w:lvlJc w:val="left"/>
      <w:pPr>
        <w:ind w:left="3920" w:hanging="265"/>
      </w:pPr>
      <w:rPr>
        <w:rFonts w:hint="default"/>
        <w:lang w:val="it-IT" w:eastAsia="en-US" w:bidi="ar-SA"/>
      </w:rPr>
    </w:lvl>
    <w:lvl w:ilvl="5" w:tplc="39722A80">
      <w:numFmt w:val="bullet"/>
      <w:lvlText w:val="•"/>
      <w:lvlJc w:val="left"/>
      <w:pPr>
        <w:ind w:left="4870" w:hanging="265"/>
      </w:pPr>
      <w:rPr>
        <w:rFonts w:hint="default"/>
        <w:lang w:val="it-IT" w:eastAsia="en-US" w:bidi="ar-SA"/>
      </w:rPr>
    </w:lvl>
    <w:lvl w:ilvl="6" w:tplc="EF007B0C">
      <w:numFmt w:val="bullet"/>
      <w:lvlText w:val="•"/>
      <w:lvlJc w:val="left"/>
      <w:pPr>
        <w:ind w:left="5820" w:hanging="265"/>
      </w:pPr>
      <w:rPr>
        <w:rFonts w:hint="default"/>
        <w:lang w:val="it-IT" w:eastAsia="en-US" w:bidi="ar-SA"/>
      </w:rPr>
    </w:lvl>
    <w:lvl w:ilvl="7" w:tplc="F4A863F2">
      <w:numFmt w:val="bullet"/>
      <w:lvlText w:val="•"/>
      <w:lvlJc w:val="left"/>
      <w:pPr>
        <w:ind w:left="6770" w:hanging="265"/>
      </w:pPr>
      <w:rPr>
        <w:rFonts w:hint="default"/>
        <w:lang w:val="it-IT" w:eastAsia="en-US" w:bidi="ar-SA"/>
      </w:rPr>
    </w:lvl>
    <w:lvl w:ilvl="8" w:tplc="968CEDCC">
      <w:numFmt w:val="bullet"/>
      <w:lvlText w:val="•"/>
      <w:lvlJc w:val="left"/>
      <w:pPr>
        <w:ind w:left="7720" w:hanging="265"/>
      </w:pPr>
      <w:rPr>
        <w:rFonts w:hint="default"/>
        <w:lang w:val="it-IT" w:eastAsia="en-US" w:bidi="ar-SA"/>
      </w:rPr>
    </w:lvl>
  </w:abstractNum>
  <w:abstractNum w:abstractNumId="102" w15:restartNumberingAfterBreak="0">
    <w:nsid w:val="7EE43496"/>
    <w:multiLevelType w:val="multilevel"/>
    <w:tmpl w:val="FA4280AA"/>
    <w:lvl w:ilvl="0">
      <w:start w:val="16"/>
      <w:numFmt w:val="lowerLetter"/>
      <w:lvlText w:val="%1"/>
      <w:lvlJc w:val="left"/>
      <w:pPr>
        <w:ind w:left="732" w:hanging="480"/>
      </w:pPr>
      <w:rPr>
        <w:rFonts w:hint="default"/>
        <w:lang w:val="it-IT" w:eastAsia="en-US" w:bidi="ar-SA"/>
      </w:rPr>
    </w:lvl>
    <w:lvl w:ilvl="1">
      <w:start w:val="5"/>
      <w:numFmt w:val="lowerLetter"/>
      <w:lvlText w:val="%1.%2"/>
      <w:lvlJc w:val="left"/>
      <w:pPr>
        <w:ind w:left="732" w:hanging="480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96" w:hanging="360"/>
      </w:pPr>
      <w:rPr>
        <w:rFonts w:ascii="Calibri Light" w:eastAsia="Calibri Light" w:hAnsi="Calibri Light" w:cs="Calibri Light" w:hint="default"/>
        <w:i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31" w:hanging="360"/>
      </w:pPr>
      <w:rPr>
        <w:rFonts w:hint="default"/>
        <w:lang w:val="it-IT" w:eastAsia="en-US" w:bidi="ar-SA"/>
      </w:rPr>
    </w:lvl>
  </w:abstractNum>
  <w:num w:numId="1">
    <w:abstractNumId w:val="29"/>
  </w:num>
  <w:num w:numId="2">
    <w:abstractNumId w:val="14"/>
  </w:num>
  <w:num w:numId="3">
    <w:abstractNumId w:val="32"/>
  </w:num>
  <w:num w:numId="4">
    <w:abstractNumId w:val="84"/>
  </w:num>
  <w:num w:numId="5">
    <w:abstractNumId w:val="79"/>
  </w:num>
  <w:num w:numId="6">
    <w:abstractNumId w:val="56"/>
  </w:num>
  <w:num w:numId="7">
    <w:abstractNumId w:val="72"/>
  </w:num>
  <w:num w:numId="8">
    <w:abstractNumId w:val="67"/>
  </w:num>
  <w:num w:numId="9">
    <w:abstractNumId w:val="42"/>
  </w:num>
  <w:num w:numId="10">
    <w:abstractNumId w:val="60"/>
  </w:num>
  <w:num w:numId="11">
    <w:abstractNumId w:val="21"/>
  </w:num>
  <w:num w:numId="12">
    <w:abstractNumId w:val="40"/>
  </w:num>
  <w:num w:numId="13">
    <w:abstractNumId w:val="55"/>
  </w:num>
  <w:num w:numId="14">
    <w:abstractNumId w:val="13"/>
  </w:num>
  <w:num w:numId="15">
    <w:abstractNumId w:val="64"/>
  </w:num>
  <w:num w:numId="16">
    <w:abstractNumId w:val="85"/>
  </w:num>
  <w:num w:numId="17">
    <w:abstractNumId w:val="12"/>
  </w:num>
  <w:num w:numId="18">
    <w:abstractNumId w:val="62"/>
  </w:num>
  <w:num w:numId="19">
    <w:abstractNumId w:val="61"/>
  </w:num>
  <w:num w:numId="20">
    <w:abstractNumId w:val="3"/>
  </w:num>
  <w:num w:numId="21">
    <w:abstractNumId w:val="91"/>
  </w:num>
  <w:num w:numId="22">
    <w:abstractNumId w:val="15"/>
  </w:num>
  <w:num w:numId="23">
    <w:abstractNumId w:val="101"/>
  </w:num>
  <w:num w:numId="24">
    <w:abstractNumId w:val="31"/>
  </w:num>
  <w:num w:numId="25">
    <w:abstractNumId w:val="49"/>
  </w:num>
  <w:num w:numId="26">
    <w:abstractNumId w:val="87"/>
  </w:num>
  <w:num w:numId="27">
    <w:abstractNumId w:val="65"/>
  </w:num>
  <w:num w:numId="28">
    <w:abstractNumId w:val="38"/>
  </w:num>
  <w:num w:numId="29">
    <w:abstractNumId w:val="43"/>
  </w:num>
  <w:num w:numId="30">
    <w:abstractNumId w:val="46"/>
  </w:num>
  <w:num w:numId="31">
    <w:abstractNumId w:val="44"/>
  </w:num>
  <w:num w:numId="32">
    <w:abstractNumId w:val="63"/>
  </w:num>
  <w:num w:numId="33">
    <w:abstractNumId w:val="34"/>
  </w:num>
  <w:num w:numId="34">
    <w:abstractNumId w:val="90"/>
  </w:num>
  <w:num w:numId="35">
    <w:abstractNumId w:val="78"/>
  </w:num>
  <w:num w:numId="36">
    <w:abstractNumId w:val="92"/>
  </w:num>
  <w:num w:numId="37">
    <w:abstractNumId w:val="50"/>
  </w:num>
  <w:num w:numId="38">
    <w:abstractNumId w:val="20"/>
  </w:num>
  <w:num w:numId="39">
    <w:abstractNumId w:val="70"/>
  </w:num>
  <w:num w:numId="40">
    <w:abstractNumId w:val="76"/>
  </w:num>
  <w:num w:numId="41">
    <w:abstractNumId w:val="68"/>
  </w:num>
  <w:num w:numId="42">
    <w:abstractNumId w:val="24"/>
  </w:num>
  <w:num w:numId="43">
    <w:abstractNumId w:val="39"/>
  </w:num>
  <w:num w:numId="44">
    <w:abstractNumId w:val="58"/>
  </w:num>
  <w:num w:numId="45">
    <w:abstractNumId w:val="5"/>
  </w:num>
  <w:num w:numId="46">
    <w:abstractNumId w:val="18"/>
  </w:num>
  <w:num w:numId="47">
    <w:abstractNumId w:val="100"/>
  </w:num>
  <w:num w:numId="48">
    <w:abstractNumId w:val="45"/>
  </w:num>
  <w:num w:numId="49">
    <w:abstractNumId w:val="36"/>
  </w:num>
  <w:num w:numId="50">
    <w:abstractNumId w:val="28"/>
  </w:num>
  <w:num w:numId="51">
    <w:abstractNumId w:val="93"/>
  </w:num>
  <w:num w:numId="52">
    <w:abstractNumId w:val="73"/>
  </w:num>
  <w:num w:numId="53">
    <w:abstractNumId w:val="19"/>
  </w:num>
  <w:num w:numId="54">
    <w:abstractNumId w:val="88"/>
  </w:num>
  <w:num w:numId="55">
    <w:abstractNumId w:val="96"/>
  </w:num>
  <w:num w:numId="56">
    <w:abstractNumId w:val="47"/>
  </w:num>
  <w:num w:numId="57">
    <w:abstractNumId w:val="7"/>
  </w:num>
  <w:num w:numId="58">
    <w:abstractNumId w:val="35"/>
  </w:num>
  <w:num w:numId="59">
    <w:abstractNumId w:val="99"/>
  </w:num>
  <w:num w:numId="60">
    <w:abstractNumId w:val="53"/>
  </w:num>
  <w:num w:numId="61">
    <w:abstractNumId w:val="8"/>
  </w:num>
  <w:num w:numId="62">
    <w:abstractNumId w:val="74"/>
  </w:num>
  <w:num w:numId="63">
    <w:abstractNumId w:val="98"/>
  </w:num>
  <w:num w:numId="64">
    <w:abstractNumId w:val="9"/>
  </w:num>
  <w:num w:numId="65">
    <w:abstractNumId w:val="83"/>
  </w:num>
  <w:num w:numId="66">
    <w:abstractNumId w:val="54"/>
  </w:num>
  <w:num w:numId="67">
    <w:abstractNumId w:val="80"/>
  </w:num>
  <w:num w:numId="68">
    <w:abstractNumId w:val="51"/>
  </w:num>
  <w:num w:numId="69">
    <w:abstractNumId w:val="6"/>
  </w:num>
  <w:num w:numId="70">
    <w:abstractNumId w:val="97"/>
  </w:num>
  <w:num w:numId="71">
    <w:abstractNumId w:val="69"/>
  </w:num>
  <w:num w:numId="72">
    <w:abstractNumId w:val="37"/>
  </w:num>
  <w:num w:numId="73">
    <w:abstractNumId w:val="48"/>
  </w:num>
  <w:num w:numId="74">
    <w:abstractNumId w:val="26"/>
  </w:num>
  <w:num w:numId="75">
    <w:abstractNumId w:val="11"/>
  </w:num>
  <w:num w:numId="76">
    <w:abstractNumId w:val="66"/>
  </w:num>
  <w:num w:numId="77">
    <w:abstractNumId w:val="23"/>
  </w:num>
  <w:num w:numId="78">
    <w:abstractNumId w:val="57"/>
  </w:num>
  <w:num w:numId="79">
    <w:abstractNumId w:val="71"/>
  </w:num>
  <w:num w:numId="80">
    <w:abstractNumId w:val="52"/>
  </w:num>
  <w:num w:numId="81">
    <w:abstractNumId w:val="4"/>
  </w:num>
  <w:num w:numId="82">
    <w:abstractNumId w:val="82"/>
  </w:num>
  <w:num w:numId="83">
    <w:abstractNumId w:val="17"/>
  </w:num>
  <w:num w:numId="84">
    <w:abstractNumId w:val="86"/>
  </w:num>
  <w:num w:numId="85">
    <w:abstractNumId w:val="41"/>
  </w:num>
  <w:num w:numId="86">
    <w:abstractNumId w:val="102"/>
  </w:num>
  <w:num w:numId="87">
    <w:abstractNumId w:val="25"/>
  </w:num>
  <w:num w:numId="88">
    <w:abstractNumId w:val="89"/>
  </w:num>
  <w:num w:numId="89">
    <w:abstractNumId w:val="10"/>
  </w:num>
  <w:num w:numId="90">
    <w:abstractNumId w:val="75"/>
  </w:num>
  <w:num w:numId="91">
    <w:abstractNumId w:val="33"/>
  </w:num>
  <w:num w:numId="92">
    <w:abstractNumId w:val="30"/>
  </w:num>
  <w:num w:numId="93">
    <w:abstractNumId w:val="94"/>
  </w:num>
  <w:num w:numId="94">
    <w:abstractNumId w:val="27"/>
  </w:num>
  <w:num w:numId="95">
    <w:abstractNumId w:val="95"/>
  </w:num>
  <w:num w:numId="96">
    <w:abstractNumId w:val="16"/>
  </w:num>
  <w:num w:numId="97">
    <w:abstractNumId w:val="22"/>
  </w:num>
  <w:num w:numId="98">
    <w:abstractNumId w:val="77"/>
  </w:num>
  <w:num w:numId="99">
    <w:abstractNumId w:val="59"/>
  </w:num>
  <w:num w:numId="100">
    <w:abstractNumId w:val="8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A2"/>
    <w:rsid w:val="00003D6F"/>
    <w:rsid w:val="00012250"/>
    <w:rsid w:val="00025C3D"/>
    <w:rsid w:val="00036406"/>
    <w:rsid w:val="00044E9D"/>
    <w:rsid w:val="00051FBF"/>
    <w:rsid w:val="00055D9B"/>
    <w:rsid w:val="00057C78"/>
    <w:rsid w:val="00075DE2"/>
    <w:rsid w:val="000764DC"/>
    <w:rsid w:val="00086A41"/>
    <w:rsid w:val="00096CD0"/>
    <w:rsid w:val="000A57C7"/>
    <w:rsid w:val="000A648B"/>
    <w:rsid w:val="000B0471"/>
    <w:rsid w:val="000B1AFE"/>
    <w:rsid w:val="000B504D"/>
    <w:rsid w:val="000C103A"/>
    <w:rsid w:val="000C4422"/>
    <w:rsid w:val="000E0E67"/>
    <w:rsid w:val="000E37E8"/>
    <w:rsid w:val="000E4304"/>
    <w:rsid w:val="000F6E5B"/>
    <w:rsid w:val="0011441A"/>
    <w:rsid w:val="00120B8F"/>
    <w:rsid w:val="00136F97"/>
    <w:rsid w:val="00137A1C"/>
    <w:rsid w:val="00164798"/>
    <w:rsid w:val="00167E42"/>
    <w:rsid w:val="00172897"/>
    <w:rsid w:val="00173CAD"/>
    <w:rsid w:val="00174A81"/>
    <w:rsid w:val="00180E22"/>
    <w:rsid w:val="00186144"/>
    <w:rsid w:val="00197450"/>
    <w:rsid w:val="001A1E01"/>
    <w:rsid w:val="001A5CE9"/>
    <w:rsid w:val="001A7017"/>
    <w:rsid w:val="001B0B2A"/>
    <w:rsid w:val="001D0431"/>
    <w:rsid w:val="001F0CD8"/>
    <w:rsid w:val="002051F1"/>
    <w:rsid w:val="00207D64"/>
    <w:rsid w:val="00212DD9"/>
    <w:rsid w:val="002206B7"/>
    <w:rsid w:val="00233231"/>
    <w:rsid w:val="00236024"/>
    <w:rsid w:val="00240CE3"/>
    <w:rsid w:val="00241900"/>
    <w:rsid w:val="00247B70"/>
    <w:rsid w:val="00247C3E"/>
    <w:rsid w:val="00252628"/>
    <w:rsid w:val="002546EC"/>
    <w:rsid w:val="00255473"/>
    <w:rsid w:val="0026050D"/>
    <w:rsid w:val="00280E31"/>
    <w:rsid w:val="00283435"/>
    <w:rsid w:val="002942D7"/>
    <w:rsid w:val="002B79E1"/>
    <w:rsid w:val="002C0D77"/>
    <w:rsid w:val="002C7A71"/>
    <w:rsid w:val="002D1474"/>
    <w:rsid w:val="002D349D"/>
    <w:rsid w:val="002D4144"/>
    <w:rsid w:val="002E271E"/>
    <w:rsid w:val="002F14B9"/>
    <w:rsid w:val="00300FA3"/>
    <w:rsid w:val="00302399"/>
    <w:rsid w:val="003161E9"/>
    <w:rsid w:val="003212C5"/>
    <w:rsid w:val="00321737"/>
    <w:rsid w:val="00343AF4"/>
    <w:rsid w:val="003454F0"/>
    <w:rsid w:val="00346255"/>
    <w:rsid w:val="003525E1"/>
    <w:rsid w:val="00363A2B"/>
    <w:rsid w:val="00370D9A"/>
    <w:rsid w:val="0038500B"/>
    <w:rsid w:val="003913E2"/>
    <w:rsid w:val="003A0D29"/>
    <w:rsid w:val="003A4D97"/>
    <w:rsid w:val="003A69D1"/>
    <w:rsid w:val="003B021C"/>
    <w:rsid w:val="003B1320"/>
    <w:rsid w:val="003B401F"/>
    <w:rsid w:val="003C5797"/>
    <w:rsid w:val="003E4629"/>
    <w:rsid w:val="003F1032"/>
    <w:rsid w:val="003F66F5"/>
    <w:rsid w:val="003F7991"/>
    <w:rsid w:val="004036D8"/>
    <w:rsid w:val="00403EAC"/>
    <w:rsid w:val="00415971"/>
    <w:rsid w:val="00443C78"/>
    <w:rsid w:val="00443F2C"/>
    <w:rsid w:val="00447206"/>
    <w:rsid w:val="00491D03"/>
    <w:rsid w:val="0049600D"/>
    <w:rsid w:val="004C2E65"/>
    <w:rsid w:val="004C7079"/>
    <w:rsid w:val="004E3435"/>
    <w:rsid w:val="004E4ABD"/>
    <w:rsid w:val="004F6661"/>
    <w:rsid w:val="00504039"/>
    <w:rsid w:val="0051269F"/>
    <w:rsid w:val="0052033A"/>
    <w:rsid w:val="005217E2"/>
    <w:rsid w:val="005228C0"/>
    <w:rsid w:val="00543737"/>
    <w:rsid w:val="00546B12"/>
    <w:rsid w:val="00553789"/>
    <w:rsid w:val="005578CA"/>
    <w:rsid w:val="0056187D"/>
    <w:rsid w:val="0057343C"/>
    <w:rsid w:val="00594647"/>
    <w:rsid w:val="005A0E5D"/>
    <w:rsid w:val="005A25B0"/>
    <w:rsid w:val="005A40E8"/>
    <w:rsid w:val="005A5060"/>
    <w:rsid w:val="005C01E8"/>
    <w:rsid w:val="005D27E0"/>
    <w:rsid w:val="005D32AE"/>
    <w:rsid w:val="005D7895"/>
    <w:rsid w:val="005E35A4"/>
    <w:rsid w:val="005F52E9"/>
    <w:rsid w:val="005F6227"/>
    <w:rsid w:val="00600581"/>
    <w:rsid w:val="0060752A"/>
    <w:rsid w:val="0061759B"/>
    <w:rsid w:val="00624418"/>
    <w:rsid w:val="00626E67"/>
    <w:rsid w:val="006271A0"/>
    <w:rsid w:val="00642C16"/>
    <w:rsid w:val="0065058D"/>
    <w:rsid w:val="0065119F"/>
    <w:rsid w:val="00673953"/>
    <w:rsid w:val="00687B70"/>
    <w:rsid w:val="006A3E92"/>
    <w:rsid w:val="006A53BA"/>
    <w:rsid w:val="006C05FE"/>
    <w:rsid w:val="006C1908"/>
    <w:rsid w:val="006C36A8"/>
    <w:rsid w:val="006F737A"/>
    <w:rsid w:val="0071023A"/>
    <w:rsid w:val="00716BB6"/>
    <w:rsid w:val="007343FF"/>
    <w:rsid w:val="00736EA3"/>
    <w:rsid w:val="00757645"/>
    <w:rsid w:val="007626FF"/>
    <w:rsid w:val="007662F7"/>
    <w:rsid w:val="00790F1E"/>
    <w:rsid w:val="00796AF5"/>
    <w:rsid w:val="007973E2"/>
    <w:rsid w:val="007A1AD2"/>
    <w:rsid w:val="007D1A04"/>
    <w:rsid w:val="007E09D2"/>
    <w:rsid w:val="00807B49"/>
    <w:rsid w:val="008127F8"/>
    <w:rsid w:val="00835F81"/>
    <w:rsid w:val="00841B1E"/>
    <w:rsid w:val="008444BE"/>
    <w:rsid w:val="008528EC"/>
    <w:rsid w:val="00852C4A"/>
    <w:rsid w:val="008570EE"/>
    <w:rsid w:val="008761AB"/>
    <w:rsid w:val="00880C1F"/>
    <w:rsid w:val="00882EF8"/>
    <w:rsid w:val="00897EE8"/>
    <w:rsid w:val="008B06D1"/>
    <w:rsid w:val="008B15C9"/>
    <w:rsid w:val="008B1A7F"/>
    <w:rsid w:val="008B5AD3"/>
    <w:rsid w:val="008C2A2F"/>
    <w:rsid w:val="008C303E"/>
    <w:rsid w:val="008E708A"/>
    <w:rsid w:val="008F5FDD"/>
    <w:rsid w:val="009378A2"/>
    <w:rsid w:val="009416E3"/>
    <w:rsid w:val="00942486"/>
    <w:rsid w:val="00952C0E"/>
    <w:rsid w:val="00955EE7"/>
    <w:rsid w:val="009623B3"/>
    <w:rsid w:val="009824B6"/>
    <w:rsid w:val="00997466"/>
    <w:rsid w:val="009A3DEF"/>
    <w:rsid w:val="009A4AD2"/>
    <w:rsid w:val="009A7392"/>
    <w:rsid w:val="009B4E42"/>
    <w:rsid w:val="009F157E"/>
    <w:rsid w:val="00A000F1"/>
    <w:rsid w:val="00A14D1F"/>
    <w:rsid w:val="00A317C7"/>
    <w:rsid w:val="00A34B92"/>
    <w:rsid w:val="00A35F9B"/>
    <w:rsid w:val="00A41022"/>
    <w:rsid w:val="00A563FB"/>
    <w:rsid w:val="00A56ECB"/>
    <w:rsid w:val="00A81C81"/>
    <w:rsid w:val="00A823EE"/>
    <w:rsid w:val="00A91232"/>
    <w:rsid w:val="00AA60F8"/>
    <w:rsid w:val="00AB6917"/>
    <w:rsid w:val="00AC3445"/>
    <w:rsid w:val="00AD7090"/>
    <w:rsid w:val="00AE079C"/>
    <w:rsid w:val="00AE5433"/>
    <w:rsid w:val="00B01AD1"/>
    <w:rsid w:val="00B0682A"/>
    <w:rsid w:val="00B2659F"/>
    <w:rsid w:val="00B37735"/>
    <w:rsid w:val="00B45BCF"/>
    <w:rsid w:val="00B47736"/>
    <w:rsid w:val="00B5019A"/>
    <w:rsid w:val="00B519E1"/>
    <w:rsid w:val="00B541A1"/>
    <w:rsid w:val="00B70B4D"/>
    <w:rsid w:val="00B845B3"/>
    <w:rsid w:val="00B92B51"/>
    <w:rsid w:val="00BC0852"/>
    <w:rsid w:val="00BE3A21"/>
    <w:rsid w:val="00C04A6A"/>
    <w:rsid w:val="00C10B12"/>
    <w:rsid w:val="00C17A03"/>
    <w:rsid w:val="00C208A9"/>
    <w:rsid w:val="00C224E7"/>
    <w:rsid w:val="00C25F4F"/>
    <w:rsid w:val="00C653C0"/>
    <w:rsid w:val="00C84351"/>
    <w:rsid w:val="00C86059"/>
    <w:rsid w:val="00C87355"/>
    <w:rsid w:val="00C96C2C"/>
    <w:rsid w:val="00CA04CA"/>
    <w:rsid w:val="00CA070F"/>
    <w:rsid w:val="00CA2EFF"/>
    <w:rsid w:val="00CB3870"/>
    <w:rsid w:val="00CE1F7A"/>
    <w:rsid w:val="00CF4A92"/>
    <w:rsid w:val="00D0457A"/>
    <w:rsid w:val="00D045C0"/>
    <w:rsid w:val="00D05C12"/>
    <w:rsid w:val="00D06BA7"/>
    <w:rsid w:val="00D2661E"/>
    <w:rsid w:val="00D37E1E"/>
    <w:rsid w:val="00D42614"/>
    <w:rsid w:val="00D45C77"/>
    <w:rsid w:val="00D52DCF"/>
    <w:rsid w:val="00D53861"/>
    <w:rsid w:val="00D64913"/>
    <w:rsid w:val="00D808BC"/>
    <w:rsid w:val="00D972B5"/>
    <w:rsid w:val="00DA1A46"/>
    <w:rsid w:val="00DA4749"/>
    <w:rsid w:val="00DA5AC5"/>
    <w:rsid w:val="00DB52AC"/>
    <w:rsid w:val="00DD5219"/>
    <w:rsid w:val="00DE0549"/>
    <w:rsid w:val="00DE2B22"/>
    <w:rsid w:val="00DF7C36"/>
    <w:rsid w:val="00E1372B"/>
    <w:rsid w:val="00E16F7C"/>
    <w:rsid w:val="00E212D9"/>
    <w:rsid w:val="00E27F79"/>
    <w:rsid w:val="00E32386"/>
    <w:rsid w:val="00E36C85"/>
    <w:rsid w:val="00E463CF"/>
    <w:rsid w:val="00E528B7"/>
    <w:rsid w:val="00E80D00"/>
    <w:rsid w:val="00E91DE5"/>
    <w:rsid w:val="00EA5FD5"/>
    <w:rsid w:val="00EB3E95"/>
    <w:rsid w:val="00EC3D01"/>
    <w:rsid w:val="00ED2DCE"/>
    <w:rsid w:val="00ED4252"/>
    <w:rsid w:val="00ED6F1A"/>
    <w:rsid w:val="00EE20A7"/>
    <w:rsid w:val="00EE5765"/>
    <w:rsid w:val="00EE60FF"/>
    <w:rsid w:val="00EF76AC"/>
    <w:rsid w:val="00F0396F"/>
    <w:rsid w:val="00F134C7"/>
    <w:rsid w:val="00F15E62"/>
    <w:rsid w:val="00F23366"/>
    <w:rsid w:val="00F243E6"/>
    <w:rsid w:val="00F62986"/>
    <w:rsid w:val="00F737A5"/>
    <w:rsid w:val="00F76F92"/>
    <w:rsid w:val="00F866D8"/>
    <w:rsid w:val="00F9536F"/>
    <w:rsid w:val="00FA204B"/>
    <w:rsid w:val="00FA4BE4"/>
    <w:rsid w:val="00FA4F0E"/>
    <w:rsid w:val="00FB7915"/>
    <w:rsid w:val="00FC3ED0"/>
    <w:rsid w:val="00FC5F68"/>
    <w:rsid w:val="00FD072B"/>
    <w:rsid w:val="00FE11CC"/>
    <w:rsid w:val="00FE4B16"/>
    <w:rsid w:val="00FF23EC"/>
    <w:rsid w:val="0EAAA85A"/>
    <w:rsid w:val="1150E595"/>
    <w:rsid w:val="1449402B"/>
    <w:rsid w:val="217A8E0E"/>
    <w:rsid w:val="3853259C"/>
    <w:rsid w:val="58736EFF"/>
    <w:rsid w:val="6CEF3694"/>
    <w:rsid w:val="7809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B74AB"/>
  <w15:docId w15:val="{5CE63410-550C-400E-A3E9-EC51FB4D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023A"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25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C5F68"/>
    <w:rPr>
      <w:rFonts w:ascii="Calibri Light" w:eastAsia="Calibri Light" w:hAnsi="Calibri Light" w:cs="Calibri Light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45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C77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45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C77"/>
    <w:rPr>
      <w:rFonts w:ascii="Calibri Light" w:eastAsia="Calibri Light" w:hAnsi="Calibri Light" w:cs="Calibri Light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45C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5C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5C77"/>
    <w:rPr>
      <w:rFonts w:ascii="Calibri Light" w:eastAsia="Calibri Light" w:hAnsi="Calibri Light" w:cs="Calibri Ligh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5C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5C77"/>
    <w:rPr>
      <w:rFonts w:ascii="Calibri Light" w:eastAsia="Calibri Light" w:hAnsi="Calibri Light" w:cs="Calibri Ligh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C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C77"/>
    <w:rPr>
      <w:rFonts w:ascii="Segoe UI" w:eastAsia="Calibri Light" w:hAnsi="Segoe UI" w:cs="Segoe UI"/>
      <w:sz w:val="18"/>
      <w:szCs w:val="18"/>
      <w:lang w:val="it-IT"/>
    </w:rPr>
  </w:style>
  <w:style w:type="character" w:customStyle="1" w:styleId="Caratterenotaapidipagina">
    <w:name w:val="Carattere nota a piè di pagina"/>
    <w:rsid w:val="00ED6F1A"/>
  </w:style>
  <w:style w:type="character" w:styleId="Rimandonotaapidipagina">
    <w:name w:val="footnote reference"/>
    <w:rsid w:val="00ED6F1A"/>
    <w:rPr>
      <w:vertAlign w:val="superscript"/>
    </w:rPr>
  </w:style>
  <w:style w:type="paragraph" w:customStyle="1" w:styleId="Stile">
    <w:name w:val="Stile"/>
    <w:rsid w:val="00ED6F1A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customStyle="1" w:styleId="Testopreformattato">
    <w:name w:val="Testo preformattato"/>
    <w:basedOn w:val="Normale"/>
    <w:rsid w:val="00ED6F1A"/>
    <w:pPr>
      <w:widowControl/>
      <w:suppressAutoHyphens/>
      <w:autoSpaceDE/>
      <w:autoSpaceDN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ED6F1A"/>
    <w:pPr>
      <w:widowControl/>
      <w:suppressLineNumbers/>
      <w:suppressAutoHyphens/>
      <w:autoSpaceDE/>
      <w:autoSpaceDN/>
      <w:ind w:left="339" w:hanging="339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6F1A"/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paragraph" w:customStyle="1" w:styleId="Default">
    <w:name w:val="Default"/>
    <w:rsid w:val="00897EE8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0B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D426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2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6F09EF4A368F44A111FA1506B4C735" ma:contentTypeVersion="6" ma:contentTypeDescription="Creare un nuovo documento." ma:contentTypeScope="" ma:versionID="93bc50cfccaa54fe274934dc4d4ddaca">
  <xsd:schema xmlns:xsd="http://www.w3.org/2001/XMLSchema" xmlns:xs="http://www.w3.org/2001/XMLSchema" xmlns:p="http://schemas.microsoft.com/office/2006/metadata/properties" xmlns:ns2="1344b531-b21c-4929-bfb2-5cf23f41cf10" targetNamespace="http://schemas.microsoft.com/office/2006/metadata/properties" ma:root="true" ma:fieldsID="800de5437753a1081d94f8c121cc15a3" ns2:_="">
    <xsd:import namespace="1344b531-b21c-4929-bfb2-5cf23f41c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4b531-b21c-4929-bfb2-5cf23f41c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32174-2799-48DF-BD7D-2B3C3D36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4b531-b21c-4929-bfb2-5cf23f41c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F9EA5-27D5-48A2-B82A-C80859D3E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C3DF5-0E0F-4B04-9E7B-9ADC8B7FF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F3627-1A7E-4619-8B67-CEC8D5E1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Atos Bracci</dc:creator>
  <cp:lastModifiedBy>Cristina Scandalli</cp:lastModifiedBy>
  <cp:revision>4</cp:revision>
  <dcterms:created xsi:type="dcterms:W3CDTF">2024-11-04T13:27:00Z</dcterms:created>
  <dcterms:modified xsi:type="dcterms:W3CDTF">2024-11-07T09:30:00Z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0x010100176F09EF4A368F44A111FA1506B4C735</vt:lpwstr>
  </property>
</Properties>
</file>