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823"/>
        </w:trPr>
        <w:tc>
          <w:tcPr>
            <w:tcW w:w="9631" w:type="dxa"/>
            <w:shd w:val="clear" w:color="auto" w:fill="CC66FF"/>
          </w:tcPr>
          <w:p w:rsidR="001A1E01" w:rsidRDefault="00553789" w:rsidP="003525E1">
            <w:pPr>
              <w:pStyle w:val="TableParagraph"/>
              <w:spacing w:before="242" w:line="259" w:lineRule="auto"/>
              <w:ind w:left="655" w:right="638" w:hanging="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MODULO F</w:t>
            </w:r>
          </w:p>
          <w:p w:rsidR="009378A2" w:rsidRDefault="00553789" w:rsidP="003525E1">
            <w:pPr>
              <w:pStyle w:val="TableParagraph"/>
              <w:spacing w:before="242" w:line="259" w:lineRule="auto"/>
              <w:ind w:left="655" w:right="638" w:hanging="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28"/>
              </w:rPr>
              <w:t xml:space="preserve">Presentazione delle osservazioni per i progetti sottoposti a procedimenti di Valutazione di Impatto Ambientale (VIA) e di verifica di assoggettabilità alla VIA </w:t>
            </w:r>
            <w:r>
              <w:rPr>
                <w:rFonts w:ascii="Calibri" w:hAnsi="Calibri"/>
                <w:b/>
                <w:position w:val="8"/>
                <w:sz w:val="16"/>
              </w:rPr>
              <w:t>31</w:t>
            </w:r>
          </w:p>
        </w:tc>
      </w:tr>
    </w:tbl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378A2" w:rsidP="00A56ECB">
      <w:pPr>
        <w:pStyle w:val="Corpotesto"/>
        <w:spacing w:before="10"/>
        <w:jc w:val="both"/>
        <w:rPr>
          <w:rFonts w:ascii="Calibri"/>
          <w:i/>
        </w:rPr>
      </w:pPr>
    </w:p>
    <w:p w:rsidR="009378A2" w:rsidRDefault="00553789" w:rsidP="00A56ECB">
      <w:pPr>
        <w:spacing w:before="57"/>
        <w:ind w:left="5641"/>
        <w:jc w:val="both"/>
        <w:rPr>
          <w:rFonts w:ascii="Calibri"/>
        </w:rPr>
      </w:pPr>
      <w:r>
        <w:rPr>
          <w:rFonts w:ascii="Calibri"/>
        </w:rPr>
        <w:t>Alla REGIONE MARCHE</w:t>
      </w:r>
    </w:p>
    <w:p w:rsidR="009378A2" w:rsidRDefault="00553789" w:rsidP="00A56ECB">
      <w:pPr>
        <w:spacing w:before="182"/>
        <w:ind w:left="5641"/>
        <w:jc w:val="both"/>
        <w:rPr>
          <w:rFonts w:ascii="Calibri"/>
        </w:rPr>
      </w:pPr>
      <w:r>
        <w:rPr>
          <w:rFonts w:ascii="Calibri"/>
        </w:rPr>
        <w:t>Posizione di Funzione</w:t>
      </w:r>
    </w:p>
    <w:p w:rsidR="009378A2" w:rsidRDefault="00553789" w:rsidP="00A56ECB">
      <w:pPr>
        <w:spacing w:before="22" w:line="256" w:lineRule="auto"/>
        <w:ind w:left="5641" w:right="429"/>
        <w:jc w:val="both"/>
        <w:rPr>
          <w:rFonts w:ascii="Calibri" w:hAnsi="Calibri"/>
        </w:rPr>
      </w:pPr>
      <w:r>
        <w:rPr>
          <w:rFonts w:ascii="Calibri" w:hAnsi="Calibri"/>
        </w:rPr>
        <w:t>Valutazioni e Autorizzazioni Ambientali, Qualità dell’Aria e Protezione Naturalistica</w:t>
      </w:r>
    </w:p>
    <w:p w:rsidR="009378A2" w:rsidRDefault="00553789" w:rsidP="00A56ECB">
      <w:pPr>
        <w:spacing w:before="5" w:line="259" w:lineRule="auto"/>
        <w:ind w:left="5641" w:right="1256"/>
        <w:jc w:val="both"/>
        <w:rPr>
          <w:rFonts w:ascii="Calibri"/>
        </w:rPr>
      </w:pPr>
      <w:r>
        <w:rPr>
          <w:rFonts w:ascii="Calibri"/>
        </w:rPr>
        <w:t>Servizio Tutela, Assetto e Gestione del Territorio</w:t>
      </w:r>
    </w:p>
    <w:p w:rsidR="009378A2" w:rsidRDefault="00553789" w:rsidP="00A56ECB">
      <w:pPr>
        <w:spacing w:before="159"/>
        <w:ind w:left="5641"/>
        <w:jc w:val="both"/>
        <w:rPr>
          <w:rFonts w:ascii="Calibri" w:hAnsi="Calibri"/>
        </w:rPr>
      </w:pPr>
      <w:r>
        <w:rPr>
          <w:rFonts w:ascii="Calibri" w:hAnsi="Calibri"/>
        </w:rPr>
        <w:t>Via Tiziano, 44 – 60125 ANCONA</w:t>
      </w:r>
    </w:p>
    <w:p w:rsidR="009378A2" w:rsidRDefault="00553789" w:rsidP="00A56ECB">
      <w:pPr>
        <w:spacing w:before="182"/>
        <w:ind w:left="5641"/>
        <w:jc w:val="both"/>
        <w:rPr>
          <w:rFonts w:ascii="Calibri"/>
        </w:rPr>
      </w:pPr>
      <w:r>
        <w:rPr>
          <w:rFonts w:ascii="Calibri"/>
        </w:rPr>
        <w:t>FAX 071 806.3012</w:t>
      </w:r>
    </w:p>
    <w:p w:rsidR="009378A2" w:rsidRDefault="00553789" w:rsidP="00A56ECB">
      <w:pPr>
        <w:spacing w:before="181"/>
        <w:ind w:left="5641"/>
        <w:jc w:val="both"/>
        <w:rPr>
          <w:rFonts w:ascii="Calibri"/>
        </w:rPr>
      </w:pPr>
      <w:r>
        <w:rPr>
          <w:rFonts w:ascii="Calibri"/>
        </w:rPr>
        <w:t xml:space="preserve">PEC </w:t>
      </w:r>
      <w:hyperlink r:id="rId8">
        <w:r>
          <w:rPr>
            <w:rFonts w:ascii="Calibri"/>
            <w:color w:val="3300CC"/>
            <w:u w:val="single" w:color="3300CC"/>
          </w:rPr>
          <w:t>regione.marche.valutazamb@emarche.it</w:t>
        </w:r>
      </w:hyperlink>
    </w:p>
    <w:p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:rsidR="009378A2" w:rsidRDefault="009378A2" w:rsidP="00A56ECB">
      <w:pPr>
        <w:pStyle w:val="Corpotesto"/>
        <w:spacing w:before="4"/>
        <w:jc w:val="both"/>
        <w:rPr>
          <w:rFonts w:ascii="Calibri"/>
          <w:sz w:val="26"/>
        </w:rPr>
      </w:pPr>
    </w:p>
    <w:p w:rsidR="009378A2" w:rsidRDefault="00553789" w:rsidP="00A56ECB">
      <w:pPr>
        <w:pStyle w:val="Corpotesto"/>
        <w:spacing w:before="51"/>
        <w:ind w:left="252"/>
        <w:jc w:val="both"/>
      </w:pPr>
      <w:r>
        <w:t>OGGETTO: Presentazione di osservazioni relative al procedimento di</w:t>
      </w:r>
    </w:p>
    <w:p w:rsidR="009378A2" w:rsidRDefault="00553789" w:rsidP="00A56ECB">
      <w:pPr>
        <w:spacing w:before="24"/>
        <w:ind w:left="252"/>
        <w:jc w:val="both"/>
        <w:rPr>
          <w:rFonts w:ascii="Calibri" w:hAnsi="Calibri"/>
          <w:i/>
        </w:rPr>
      </w:pPr>
      <w:r>
        <w:rPr>
          <w:i/>
          <w:color w:val="767070"/>
          <w:sz w:val="24"/>
        </w:rPr>
        <w:t xml:space="preserve">(segnare con una “X” la casella </w:t>
      </w:r>
      <w:r>
        <w:rPr>
          <w:rFonts w:ascii="Calibri" w:hAnsi="Calibri"/>
          <w:i/>
          <w:color w:val="767070"/>
        </w:rPr>
        <w:t>di interesse)</w:t>
      </w:r>
    </w:p>
    <w:p w:rsidR="009378A2" w:rsidRDefault="009A3DEF" w:rsidP="00A56ECB">
      <w:pPr>
        <w:pStyle w:val="Corpotesto"/>
        <w:spacing w:before="9"/>
        <w:jc w:val="both"/>
        <w:rPr>
          <w:rFonts w:ascii="Calibri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94310" cy="198120"/>
                <wp:effectExtent l="0" t="0" r="0" b="0"/>
                <wp:wrapTopAndBottom/>
                <wp:docPr id="9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98120"/>
                        </a:xfrm>
                        <a:custGeom>
                          <a:avLst/>
                          <a:gdLst>
                            <a:gd name="T0" fmla="+- 0 1142 1133"/>
                            <a:gd name="T1" fmla="*/ T0 w 306"/>
                            <a:gd name="T2" fmla="+- 0 317 317"/>
                            <a:gd name="T3" fmla="*/ 317 h 312"/>
                            <a:gd name="T4" fmla="+- 0 1133 1133"/>
                            <a:gd name="T5" fmla="*/ T4 w 306"/>
                            <a:gd name="T6" fmla="+- 0 317 317"/>
                            <a:gd name="T7" fmla="*/ 317 h 312"/>
                            <a:gd name="T8" fmla="+- 0 1133 1133"/>
                            <a:gd name="T9" fmla="*/ T8 w 306"/>
                            <a:gd name="T10" fmla="+- 0 629 317"/>
                            <a:gd name="T11" fmla="*/ 629 h 312"/>
                            <a:gd name="T12" fmla="+- 0 1142 1133"/>
                            <a:gd name="T13" fmla="*/ T12 w 306"/>
                            <a:gd name="T14" fmla="+- 0 629 317"/>
                            <a:gd name="T15" fmla="*/ 629 h 312"/>
                            <a:gd name="T16" fmla="+- 0 1142 1133"/>
                            <a:gd name="T17" fmla="*/ T16 w 306"/>
                            <a:gd name="T18" fmla="+- 0 317 317"/>
                            <a:gd name="T19" fmla="*/ 317 h 312"/>
                            <a:gd name="T20" fmla="+- 0 1152 1133"/>
                            <a:gd name="T21" fmla="*/ T20 w 306"/>
                            <a:gd name="T22" fmla="+- 0 620 317"/>
                            <a:gd name="T23" fmla="*/ 620 h 312"/>
                            <a:gd name="T24" fmla="+- 0 1142 1133"/>
                            <a:gd name="T25" fmla="*/ T24 w 306"/>
                            <a:gd name="T26" fmla="+- 0 620 317"/>
                            <a:gd name="T27" fmla="*/ 620 h 312"/>
                            <a:gd name="T28" fmla="+- 0 1142 1133"/>
                            <a:gd name="T29" fmla="*/ T28 w 306"/>
                            <a:gd name="T30" fmla="+- 0 629 317"/>
                            <a:gd name="T31" fmla="*/ 629 h 312"/>
                            <a:gd name="T32" fmla="+- 0 1152 1133"/>
                            <a:gd name="T33" fmla="*/ T32 w 306"/>
                            <a:gd name="T34" fmla="+- 0 629 317"/>
                            <a:gd name="T35" fmla="*/ 629 h 312"/>
                            <a:gd name="T36" fmla="+- 0 1152 1133"/>
                            <a:gd name="T37" fmla="*/ T36 w 306"/>
                            <a:gd name="T38" fmla="+- 0 620 317"/>
                            <a:gd name="T39" fmla="*/ 620 h 312"/>
                            <a:gd name="T40" fmla="+- 0 1428 1133"/>
                            <a:gd name="T41" fmla="*/ T40 w 306"/>
                            <a:gd name="T42" fmla="+- 0 317 317"/>
                            <a:gd name="T43" fmla="*/ 317 h 312"/>
                            <a:gd name="T44" fmla="+- 0 1142 1133"/>
                            <a:gd name="T45" fmla="*/ T44 w 306"/>
                            <a:gd name="T46" fmla="+- 0 317 317"/>
                            <a:gd name="T47" fmla="*/ 317 h 312"/>
                            <a:gd name="T48" fmla="+- 0 1142 1133"/>
                            <a:gd name="T49" fmla="*/ T48 w 306"/>
                            <a:gd name="T50" fmla="+- 0 327 317"/>
                            <a:gd name="T51" fmla="*/ 327 h 312"/>
                            <a:gd name="T52" fmla="+- 0 1428 1133"/>
                            <a:gd name="T53" fmla="*/ T52 w 306"/>
                            <a:gd name="T54" fmla="+- 0 327 317"/>
                            <a:gd name="T55" fmla="*/ 327 h 312"/>
                            <a:gd name="T56" fmla="+- 0 1428 1133"/>
                            <a:gd name="T57" fmla="*/ T56 w 306"/>
                            <a:gd name="T58" fmla="+- 0 317 317"/>
                            <a:gd name="T59" fmla="*/ 317 h 312"/>
                            <a:gd name="T60" fmla="+- 0 1438 1133"/>
                            <a:gd name="T61" fmla="*/ T60 w 306"/>
                            <a:gd name="T62" fmla="+- 0 317 317"/>
                            <a:gd name="T63" fmla="*/ 317 h 312"/>
                            <a:gd name="T64" fmla="+- 0 1428 1133"/>
                            <a:gd name="T65" fmla="*/ T64 w 306"/>
                            <a:gd name="T66" fmla="+- 0 317 317"/>
                            <a:gd name="T67" fmla="*/ 317 h 312"/>
                            <a:gd name="T68" fmla="+- 0 1428 1133"/>
                            <a:gd name="T69" fmla="*/ T68 w 306"/>
                            <a:gd name="T70" fmla="+- 0 620 317"/>
                            <a:gd name="T71" fmla="*/ 620 h 312"/>
                            <a:gd name="T72" fmla="+- 0 1152 1133"/>
                            <a:gd name="T73" fmla="*/ T72 w 306"/>
                            <a:gd name="T74" fmla="+- 0 620 317"/>
                            <a:gd name="T75" fmla="*/ 620 h 312"/>
                            <a:gd name="T76" fmla="+- 0 1152 1133"/>
                            <a:gd name="T77" fmla="*/ T76 w 306"/>
                            <a:gd name="T78" fmla="+- 0 629 317"/>
                            <a:gd name="T79" fmla="*/ 629 h 312"/>
                            <a:gd name="T80" fmla="+- 0 1428 1133"/>
                            <a:gd name="T81" fmla="*/ T80 w 306"/>
                            <a:gd name="T82" fmla="+- 0 629 317"/>
                            <a:gd name="T83" fmla="*/ 629 h 312"/>
                            <a:gd name="T84" fmla="+- 0 1438 1133"/>
                            <a:gd name="T85" fmla="*/ T84 w 306"/>
                            <a:gd name="T86" fmla="+- 0 629 317"/>
                            <a:gd name="T87" fmla="*/ 629 h 312"/>
                            <a:gd name="T88" fmla="+- 0 1438 1133"/>
                            <a:gd name="T89" fmla="*/ T88 w 306"/>
                            <a:gd name="T90" fmla="+- 0 317 317"/>
                            <a:gd name="T91" fmla="*/ 31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06" h="3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303"/>
                              </a:moveTo>
                              <a:lnTo>
                                <a:pt x="9" y="303"/>
                              </a:lnTo>
                              <a:lnTo>
                                <a:pt x="9" y="312"/>
                              </a:lnTo>
                              <a:lnTo>
                                <a:pt x="19" y="312"/>
                              </a:lnTo>
                              <a:lnTo>
                                <a:pt x="19" y="303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295" y="0"/>
                              </a:lnTo>
                              <a:lnTo>
                                <a:pt x="295" y="303"/>
                              </a:lnTo>
                              <a:lnTo>
                                <a:pt x="19" y="303"/>
                              </a:lnTo>
                              <a:lnTo>
                                <a:pt x="19" y="312"/>
                              </a:lnTo>
                              <a:lnTo>
                                <a:pt x="295" y="312"/>
                              </a:lnTo>
                              <a:lnTo>
                                <a:pt x="305" y="312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2866" id="AutoShape 76" o:spid="_x0000_s1026" style="position:absolute;margin-left:56.65pt;margin-top:15.85pt;width:15.3pt;height:15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" path="m9,l,,,312r9,l9,xm19,303r-10,l9,312r10,l19,303xm295,l9,r,10l295,10,295,xm305,l295,r,303l19,303r,9l295,312r10,l305,xe" fillcolor="black" stroked="f">
                <v:path arrowok="t" o:connecttype="custom" o:connectlocs="5715,201295;0,201295;0,399415;5715,399415;5715,201295;12065,393700;5715,393700;5715,399415;12065,399415;12065,393700;187325,201295;5715,201295;5715,207645;187325,207645;187325,201295;193675,201295;187325,201295;187325,393700;12065,393700;12065,399415;187325,399415;193675,399415;193675,20129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204470</wp:posOffset>
                </wp:positionV>
                <wp:extent cx="5692140" cy="192405"/>
                <wp:effectExtent l="0" t="0" r="0" b="0"/>
                <wp:wrapTopAndBottom/>
                <wp:docPr id="9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F5" w:rsidRDefault="00796AF5">
                            <w:pPr>
                              <w:spacing w:line="292" w:lineRule="exact"/>
                              <w:ind w:left="105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Valutazione di Impatto Ambientale (VIA)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art.27 bis D.Lgs.152/2006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2" type="#_x0000_t202" style="position:absolute;left:0;text-align:left;margin-left:90.25pt;margin-top:16.1pt;width:448.2pt;height:15.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5HiAIAACI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" filled="f" strokeweight=".48pt">
                <v:textbox inset="0,0,0,0">
                  <w:txbxContent>
                    <w:p w:rsidR="00796AF5" w:rsidRDefault="00796AF5">
                      <w:pPr>
                        <w:spacing w:line="292" w:lineRule="exact"/>
                        <w:ind w:left="105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Valutazione di Impatto Ambientale (VIA)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art.27 bis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sz w:val="20"/>
                        </w:rPr>
                        <w:t>D.Lgs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z w:val="20"/>
                        </w:rPr>
                        <w:t>.152/2006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586105</wp:posOffset>
                </wp:positionV>
                <wp:extent cx="194310" cy="198120"/>
                <wp:effectExtent l="0" t="0" r="0" b="0"/>
                <wp:wrapTopAndBottom/>
                <wp:docPr id="9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98120"/>
                        </a:xfrm>
                        <a:custGeom>
                          <a:avLst/>
                          <a:gdLst>
                            <a:gd name="T0" fmla="+- 0 1142 1133"/>
                            <a:gd name="T1" fmla="*/ T0 w 306"/>
                            <a:gd name="T2" fmla="+- 0 923 923"/>
                            <a:gd name="T3" fmla="*/ 923 h 312"/>
                            <a:gd name="T4" fmla="+- 0 1133 1133"/>
                            <a:gd name="T5" fmla="*/ T4 w 306"/>
                            <a:gd name="T6" fmla="+- 0 923 923"/>
                            <a:gd name="T7" fmla="*/ 923 h 312"/>
                            <a:gd name="T8" fmla="+- 0 1133 1133"/>
                            <a:gd name="T9" fmla="*/ T8 w 306"/>
                            <a:gd name="T10" fmla="+- 0 1235 923"/>
                            <a:gd name="T11" fmla="*/ 1235 h 312"/>
                            <a:gd name="T12" fmla="+- 0 1142 1133"/>
                            <a:gd name="T13" fmla="*/ T12 w 306"/>
                            <a:gd name="T14" fmla="+- 0 1235 923"/>
                            <a:gd name="T15" fmla="*/ 1235 h 312"/>
                            <a:gd name="T16" fmla="+- 0 1142 1133"/>
                            <a:gd name="T17" fmla="*/ T16 w 306"/>
                            <a:gd name="T18" fmla="+- 0 923 923"/>
                            <a:gd name="T19" fmla="*/ 923 h 312"/>
                            <a:gd name="T20" fmla="+- 0 1152 1133"/>
                            <a:gd name="T21" fmla="*/ T20 w 306"/>
                            <a:gd name="T22" fmla="+- 0 923 923"/>
                            <a:gd name="T23" fmla="*/ 923 h 312"/>
                            <a:gd name="T24" fmla="+- 0 1142 1133"/>
                            <a:gd name="T25" fmla="*/ T24 w 306"/>
                            <a:gd name="T26" fmla="+- 0 923 923"/>
                            <a:gd name="T27" fmla="*/ 923 h 312"/>
                            <a:gd name="T28" fmla="+- 0 1142 1133"/>
                            <a:gd name="T29" fmla="*/ T28 w 306"/>
                            <a:gd name="T30" fmla="+- 0 932 923"/>
                            <a:gd name="T31" fmla="*/ 932 h 312"/>
                            <a:gd name="T32" fmla="+- 0 1152 1133"/>
                            <a:gd name="T33" fmla="*/ T32 w 306"/>
                            <a:gd name="T34" fmla="+- 0 932 923"/>
                            <a:gd name="T35" fmla="*/ 932 h 312"/>
                            <a:gd name="T36" fmla="+- 0 1152 1133"/>
                            <a:gd name="T37" fmla="*/ T36 w 306"/>
                            <a:gd name="T38" fmla="+- 0 923 923"/>
                            <a:gd name="T39" fmla="*/ 923 h 312"/>
                            <a:gd name="T40" fmla="+- 0 1428 1133"/>
                            <a:gd name="T41" fmla="*/ T40 w 306"/>
                            <a:gd name="T42" fmla="+- 0 1225 923"/>
                            <a:gd name="T43" fmla="*/ 1225 h 312"/>
                            <a:gd name="T44" fmla="+- 0 1142 1133"/>
                            <a:gd name="T45" fmla="*/ T44 w 306"/>
                            <a:gd name="T46" fmla="+- 0 1225 923"/>
                            <a:gd name="T47" fmla="*/ 1225 h 312"/>
                            <a:gd name="T48" fmla="+- 0 1142 1133"/>
                            <a:gd name="T49" fmla="*/ T48 w 306"/>
                            <a:gd name="T50" fmla="+- 0 1235 923"/>
                            <a:gd name="T51" fmla="*/ 1235 h 312"/>
                            <a:gd name="T52" fmla="+- 0 1428 1133"/>
                            <a:gd name="T53" fmla="*/ T52 w 306"/>
                            <a:gd name="T54" fmla="+- 0 1235 923"/>
                            <a:gd name="T55" fmla="*/ 1235 h 312"/>
                            <a:gd name="T56" fmla="+- 0 1428 1133"/>
                            <a:gd name="T57" fmla="*/ T56 w 306"/>
                            <a:gd name="T58" fmla="+- 0 1225 923"/>
                            <a:gd name="T59" fmla="*/ 1225 h 312"/>
                            <a:gd name="T60" fmla="+- 0 1438 1133"/>
                            <a:gd name="T61" fmla="*/ T60 w 306"/>
                            <a:gd name="T62" fmla="+- 0 923 923"/>
                            <a:gd name="T63" fmla="*/ 923 h 312"/>
                            <a:gd name="T64" fmla="+- 0 1428 1133"/>
                            <a:gd name="T65" fmla="*/ T64 w 306"/>
                            <a:gd name="T66" fmla="+- 0 923 923"/>
                            <a:gd name="T67" fmla="*/ 923 h 312"/>
                            <a:gd name="T68" fmla="+- 0 1152 1133"/>
                            <a:gd name="T69" fmla="*/ T68 w 306"/>
                            <a:gd name="T70" fmla="+- 0 923 923"/>
                            <a:gd name="T71" fmla="*/ 923 h 312"/>
                            <a:gd name="T72" fmla="+- 0 1152 1133"/>
                            <a:gd name="T73" fmla="*/ T72 w 306"/>
                            <a:gd name="T74" fmla="+- 0 932 923"/>
                            <a:gd name="T75" fmla="*/ 932 h 312"/>
                            <a:gd name="T76" fmla="+- 0 1428 1133"/>
                            <a:gd name="T77" fmla="*/ T76 w 306"/>
                            <a:gd name="T78" fmla="+- 0 932 923"/>
                            <a:gd name="T79" fmla="*/ 932 h 312"/>
                            <a:gd name="T80" fmla="+- 0 1428 1133"/>
                            <a:gd name="T81" fmla="*/ T80 w 306"/>
                            <a:gd name="T82" fmla="+- 0 1235 923"/>
                            <a:gd name="T83" fmla="*/ 1235 h 312"/>
                            <a:gd name="T84" fmla="+- 0 1438 1133"/>
                            <a:gd name="T85" fmla="*/ T84 w 306"/>
                            <a:gd name="T86" fmla="+- 0 1235 923"/>
                            <a:gd name="T87" fmla="*/ 1235 h 312"/>
                            <a:gd name="T88" fmla="+- 0 1438 1133"/>
                            <a:gd name="T89" fmla="*/ T88 w 306"/>
                            <a:gd name="T90" fmla="+- 0 923 923"/>
                            <a:gd name="T91" fmla="*/ 923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06" h="3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95" y="302"/>
                              </a:moveTo>
                              <a:lnTo>
                                <a:pt x="9" y="302"/>
                              </a:lnTo>
                              <a:lnTo>
                                <a:pt x="9" y="312"/>
                              </a:lnTo>
                              <a:lnTo>
                                <a:pt x="295" y="312"/>
                              </a:lnTo>
                              <a:lnTo>
                                <a:pt x="295" y="302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295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295" y="9"/>
                              </a:lnTo>
                              <a:lnTo>
                                <a:pt x="295" y="312"/>
                              </a:lnTo>
                              <a:lnTo>
                                <a:pt x="305" y="312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35A1" id="AutoShape 74" o:spid="_x0000_s1026" style="position:absolute;margin-left:56.65pt;margin-top:46.15pt;width:15.3pt;height:15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" path="m9,l,,,312r9,l9,xm19,l9,r,9l19,9,19,xm295,302l9,302r,10l295,312r,-10xm305,l295,,19,r,9l295,9r,303l305,312,305,xe" fillcolor="black" stroked="f">
                <v:path arrowok="t" o:connecttype="custom" o:connectlocs="5715,586105;0,586105;0,784225;5715,784225;5715,586105;12065,586105;5715,586105;5715,591820;12065,591820;12065,586105;187325,777875;5715,777875;5715,784225;187325,784225;187325,777875;193675,586105;187325,586105;12065,586105;12065,591820;187325,591820;187325,784225;193675,784225;193675,58610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588645</wp:posOffset>
                </wp:positionV>
                <wp:extent cx="5692140" cy="192405"/>
                <wp:effectExtent l="0" t="0" r="0" b="0"/>
                <wp:wrapTopAndBottom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F5" w:rsidRDefault="00796AF5">
                            <w:pPr>
                              <w:spacing w:line="292" w:lineRule="exact"/>
                              <w:ind w:left="105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Verifica di Assoggettabilità alla VIA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– art.19 D.Lgs.152/2006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3" type="#_x0000_t202" style="position:absolute;left:0;text-align:left;margin-left:90.25pt;margin-top:46.35pt;width:448.2pt;height:15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" filled="f" strokeweight=".48pt">
                <v:textbox inset="0,0,0,0">
                  <w:txbxContent>
                    <w:p w:rsidR="00796AF5" w:rsidRDefault="00796AF5">
                      <w:pPr>
                        <w:spacing w:line="292" w:lineRule="exact"/>
                        <w:ind w:left="105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Verifica di Assoggettabilità alla VIA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– art.19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sz w:val="20"/>
                        </w:rPr>
                        <w:t>D.Lgs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z w:val="20"/>
                        </w:rPr>
                        <w:t>.152/2006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5"/>
        <w:jc w:val="both"/>
        <w:rPr>
          <w:rFonts w:ascii="Calibri"/>
          <w:i/>
          <w:sz w:val="18"/>
        </w:rPr>
      </w:pPr>
    </w:p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378A2" w:rsidP="00A56ECB">
      <w:pPr>
        <w:pStyle w:val="Corpotesto"/>
        <w:spacing w:before="9"/>
        <w:jc w:val="both"/>
        <w:rPr>
          <w:rFonts w:ascii="Calibri"/>
          <w:i/>
          <w:sz w:val="18"/>
        </w:rPr>
      </w:pPr>
    </w:p>
    <w:p w:rsidR="009378A2" w:rsidRDefault="00553789" w:rsidP="00A56ECB">
      <w:pPr>
        <w:pStyle w:val="Corpotesto"/>
        <w:spacing w:before="52"/>
        <w:ind w:left="252"/>
        <w:jc w:val="both"/>
      </w:pPr>
      <w:r>
        <w:t xml:space="preserve">per il </w:t>
      </w:r>
      <w:r>
        <w:rPr>
          <w:spacing w:val="-3"/>
        </w:rPr>
        <w:t>progetto denominato</w:t>
      </w: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A3DEF" w:rsidP="00A56ECB">
      <w:pPr>
        <w:pStyle w:val="Corpotesto"/>
        <w:spacing w:before="10"/>
        <w:jc w:val="both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6121400" cy="6350"/>
                <wp:effectExtent l="0" t="0" r="0" b="0"/>
                <wp:wrapTopAndBottom/>
                <wp:docPr id="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559A" id="Rectangle 72" o:spid="_x0000_s1026" style="position:absolute;margin-left:56.65pt;margin-top:8.55pt;width:482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V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121400" cy="6350"/>
                <wp:effectExtent l="0" t="0" r="0" b="0"/>
                <wp:wrapTopAndBottom/>
                <wp:docPr id="8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1D41" id="Rectangle 71" o:spid="_x0000_s1026" style="position:absolute;margin-left:56.65pt;margin-top:22.5pt;width:482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PU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462280</wp:posOffset>
                </wp:positionV>
                <wp:extent cx="6121400" cy="6350"/>
                <wp:effectExtent l="0" t="0" r="0" b="0"/>
                <wp:wrapTopAndBottom/>
                <wp:docPr id="8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8725D" id="Rectangle 70" o:spid="_x0000_s1026" style="position:absolute;margin-left:56.65pt;margin-top:36.4pt;width:482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ikdQIAAPsEAAAOAAAAZHJzL2Uyb0RvYy54bWysVNuO0zAQfUfiHyy/t7mQXhJtutrdUoS0&#10;wIqFD3Btp7FwbGO7TRfEvzN22m4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378A2" w:rsidRDefault="009378A2" w:rsidP="00A56ECB">
      <w:pPr>
        <w:pStyle w:val="Corpotesto"/>
        <w:spacing w:before="5"/>
        <w:jc w:val="both"/>
        <w:rPr>
          <w:sz w:val="16"/>
        </w:rPr>
      </w:pPr>
    </w:p>
    <w:p w:rsidR="009378A2" w:rsidRDefault="009378A2" w:rsidP="00A56ECB">
      <w:pPr>
        <w:pStyle w:val="Corpotesto"/>
        <w:spacing w:before="5"/>
        <w:jc w:val="both"/>
        <w:rPr>
          <w:sz w:val="16"/>
        </w:rPr>
      </w:pPr>
    </w:p>
    <w:p w:rsidR="009378A2" w:rsidRDefault="009378A2" w:rsidP="00A56ECB">
      <w:pPr>
        <w:pStyle w:val="Corpotesto"/>
        <w:jc w:val="both"/>
        <w:rPr>
          <w:sz w:val="25"/>
        </w:rPr>
      </w:pPr>
    </w:p>
    <w:p w:rsidR="009378A2" w:rsidRDefault="00553789" w:rsidP="00A56ECB">
      <w:pPr>
        <w:pStyle w:val="Titolo1"/>
        <w:spacing w:before="51"/>
        <w:jc w:val="both"/>
      </w:pPr>
      <w:r>
        <w:t>localizzato nel comune/</w:t>
      </w:r>
      <w:proofErr w:type="gramStart"/>
      <w:r>
        <w:t>i</w:t>
      </w:r>
      <w:r>
        <w:rPr>
          <w:spacing w:val="-8"/>
        </w:rPr>
        <w:t xml:space="preserve"> </w:t>
      </w:r>
      <w:r>
        <w:t>:</w:t>
      </w:r>
      <w:proofErr w:type="gramEnd"/>
    </w:p>
    <w:p w:rsidR="009378A2" w:rsidRDefault="009378A2" w:rsidP="00A56ECB">
      <w:pPr>
        <w:pStyle w:val="Corpotesto"/>
        <w:spacing w:after="1"/>
        <w:jc w:val="both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290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0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0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9378A2" w:rsidRDefault="00553789" w:rsidP="00A56ECB">
      <w:pPr>
        <w:spacing w:before="117"/>
        <w:ind w:left="25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proponente:</w:t>
      </w:r>
    </w:p>
    <w:p w:rsidR="009378A2" w:rsidRDefault="009378A2" w:rsidP="00A56ECB">
      <w:pPr>
        <w:pStyle w:val="Corpotesto"/>
        <w:spacing w:before="10"/>
        <w:jc w:val="both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290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0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89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9378A2" w:rsidRDefault="009A3DEF" w:rsidP="00A56ECB">
      <w:pPr>
        <w:pStyle w:val="Corpotesto"/>
        <w:spacing w:before="11"/>
        <w:jc w:val="both"/>
        <w:rPr>
          <w:rFonts w:ascii="Calibri"/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1829435" cy="8890"/>
                <wp:effectExtent l="0" t="0" r="0" b="0"/>
                <wp:wrapTopAndBottom/>
                <wp:docPr id="8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7EEF" id="Rectangle 69" o:spid="_x0000_s1026" style="position:absolute;margin-left:56.65pt;margin-top:8.05pt;width:144.05pt;height: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378A2" w:rsidRDefault="00553789" w:rsidP="00A56ECB">
      <w:pPr>
        <w:spacing w:before="73"/>
        <w:ind w:left="252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</w:rPr>
        <w:t xml:space="preserve"> Da inviare mediante: spedizione postale - Fax al n. 071.806.3012- PEC </w:t>
      </w:r>
      <w:hyperlink r:id="rId9">
        <w:r>
          <w:rPr>
            <w:rFonts w:ascii="Calibri"/>
            <w:color w:val="0000FF"/>
            <w:sz w:val="20"/>
            <w:u w:val="single" w:color="0000FF"/>
          </w:rPr>
          <w:t>regione.marche.valutazamb@emarche.it</w:t>
        </w:r>
      </w:hyperlink>
    </w:p>
    <w:p w:rsidR="009378A2" w:rsidRDefault="009378A2" w:rsidP="00A56ECB">
      <w:pPr>
        <w:jc w:val="both"/>
        <w:rPr>
          <w:rFonts w:ascii="Calibri"/>
          <w:sz w:val="20"/>
        </w:rPr>
        <w:sectPr w:rsidR="009378A2">
          <w:headerReference w:type="default" r:id="rId10"/>
          <w:footerReference w:type="default" r:id="rId11"/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:rsidR="009378A2" w:rsidRDefault="009378A2" w:rsidP="00A56ECB">
      <w:pPr>
        <w:pStyle w:val="Corpotesto"/>
        <w:spacing w:before="9"/>
        <w:jc w:val="both"/>
        <w:rPr>
          <w:rFonts w:ascii="Calibri"/>
          <w:sz w:val="17"/>
        </w:rPr>
      </w:pPr>
    </w:p>
    <w:p w:rsidR="009378A2" w:rsidRDefault="00553789" w:rsidP="00A56ECB">
      <w:pPr>
        <w:pStyle w:val="Corpotesto"/>
        <w:spacing w:before="52"/>
        <w:ind w:left="536"/>
        <w:jc w:val="both"/>
      </w:pPr>
      <w:r>
        <w:t>Oggetto delle osservazioni</w:t>
      </w:r>
    </w:p>
    <w:p w:rsidR="009378A2" w:rsidRDefault="009A3DEF" w:rsidP="00A56ECB">
      <w:pPr>
        <w:spacing w:before="24"/>
        <w:ind w:left="536"/>
        <w:jc w:val="both"/>
        <w:rPr>
          <w:rFonts w:ascii="Calibri" w:hAnsi="Calibri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53365" cy="1016635"/>
                <wp:effectExtent l="0" t="0" r="0" b="0"/>
                <wp:wrapTopAndBottom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</w:tblGrid>
                            <w:tr w:rsidR="00796AF5">
                              <w:trPr>
                                <w:trHeight w:val="306"/>
                              </w:trPr>
                              <w:tc>
                                <w:tcPr>
                                  <w:tcW w:w="384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384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384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384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06"/>
                              </w:trPr>
                              <w:tc>
                                <w:tcPr>
                                  <w:tcW w:w="384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8" type="#_x0000_t202" style="position:absolute;left:0;text-align:left;margin-left:56.65pt;margin-top:15.85pt;width:19.95pt;height:80.05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cusg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</w:tblGrid>
                      <w:tr w:rsidR="00796AF5">
                        <w:trPr>
                          <w:trHeight w:val="306"/>
                        </w:trPr>
                        <w:tc>
                          <w:tcPr>
                            <w:tcW w:w="384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384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384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384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06"/>
                        </w:trPr>
                        <w:tc>
                          <w:tcPr>
                            <w:tcW w:w="384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201295</wp:posOffset>
                </wp:positionV>
                <wp:extent cx="5617210" cy="1016635"/>
                <wp:effectExtent l="0" t="0" r="0" b="0"/>
                <wp:wrapTopAndBottom/>
                <wp:docPr id="8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1"/>
                            </w:tblGrid>
                            <w:tr w:rsidR="00796AF5">
                              <w:trPr>
                                <w:trHeight w:val="306"/>
                              </w:trPr>
                              <w:tc>
                                <w:tcPr>
                                  <w:tcW w:w="8831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Aspetti di carattere generale</w:t>
                                  </w:r>
                                  <w:r>
                                    <w:rPr>
                                      <w:rFonts w:ascii="Calibri"/>
                                      <w:vertAlign w:val="superscript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8831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Aspetti programmatici</w:t>
                                  </w:r>
                                  <w:r>
                                    <w:rPr>
                                      <w:rFonts w:ascii="Calibri"/>
                                      <w:vertAlign w:val="superscript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8831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Aspetti progettuali</w:t>
                                  </w:r>
                                  <w:r>
                                    <w:rPr>
                                      <w:rFonts w:ascii="Calibri"/>
                                      <w:vertAlign w:val="superscript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09"/>
                              </w:trPr>
                              <w:tc>
                                <w:tcPr>
                                  <w:tcW w:w="8831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Aspetti ambientali </w:t>
                                  </w:r>
                                  <w:r>
                                    <w:rPr>
                                      <w:rFonts w:ascii="Calibri"/>
                                      <w:vertAlign w:val="superscript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06"/>
                              </w:trPr>
                              <w:tc>
                                <w:tcPr>
                                  <w:tcW w:w="8831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96.6pt;margin-top:15.85pt;width:442.3pt;height:80.05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z9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1"/>
                      </w:tblGrid>
                      <w:tr w:rsidR="00796AF5">
                        <w:trPr>
                          <w:trHeight w:val="306"/>
                        </w:trPr>
                        <w:tc>
                          <w:tcPr>
                            <w:tcW w:w="8831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Aspetti di carattere generale</w:t>
                            </w:r>
                            <w:r>
                              <w:rPr>
                                <w:rFonts w:ascii="Calibri"/>
                                <w:vertAlign w:val="superscript"/>
                              </w:rPr>
                              <w:t>32</w:t>
                            </w: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8831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Aspetti programmatici</w:t>
                            </w:r>
                            <w:r>
                              <w:rPr>
                                <w:rFonts w:ascii="Calibri"/>
                                <w:vertAlign w:val="superscript"/>
                              </w:rPr>
                              <w:t>33</w:t>
                            </w: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8831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Aspetti progettuali</w:t>
                            </w:r>
                            <w:r>
                              <w:rPr>
                                <w:rFonts w:ascii="Calibri"/>
                                <w:vertAlign w:val="superscript"/>
                              </w:rPr>
                              <w:t>34</w:t>
                            </w:r>
                          </w:p>
                        </w:tc>
                      </w:tr>
                      <w:tr w:rsidR="00796AF5">
                        <w:trPr>
                          <w:trHeight w:val="309"/>
                        </w:trPr>
                        <w:tc>
                          <w:tcPr>
                            <w:tcW w:w="8831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Aspetti ambientali </w:t>
                            </w:r>
                            <w:r>
                              <w:rPr>
                                <w:rFonts w:ascii="Calibri"/>
                                <w:vertAlign w:val="superscript"/>
                              </w:rPr>
                              <w:t>35</w:t>
                            </w:r>
                          </w:p>
                        </w:tc>
                      </w:tr>
                      <w:tr w:rsidR="00796AF5">
                        <w:trPr>
                          <w:trHeight w:val="306"/>
                        </w:trPr>
                        <w:tc>
                          <w:tcPr>
                            <w:tcW w:w="8831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Altro</w:t>
                            </w: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53789">
        <w:rPr>
          <w:rFonts w:ascii="Calibri" w:hAnsi="Calibri"/>
          <w:i/>
          <w:color w:val="767070"/>
        </w:rPr>
        <w:t xml:space="preserve">(segnare con una “X” uno o più tra gli aspetti </w:t>
      </w:r>
      <w:proofErr w:type="gramStart"/>
      <w:r w:rsidR="00553789">
        <w:rPr>
          <w:rFonts w:ascii="Calibri" w:hAnsi="Calibri"/>
          <w:i/>
          <w:color w:val="767070"/>
        </w:rPr>
        <w:t>sotto elencati</w:t>
      </w:r>
      <w:proofErr w:type="gramEnd"/>
      <w:r w:rsidR="00553789">
        <w:rPr>
          <w:rFonts w:ascii="Calibri" w:hAnsi="Calibri"/>
          <w:i/>
          <w:color w:val="767070"/>
        </w:rPr>
        <w:t>)</w:t>
      </w:r>
    </w:p>
    <w:p w:rsidR="009378A2" w:rsidRDefault="009378A2" w:rsidP="00A56ECB">
      <w:pPr>
        <w:pStyle w:val="Corpotesto"/>
        <w:jc w:val="both"/>
        <w:rPr>
          <w:rFonts w:ascii="Calibri"/>
          <w:i/>
          <w:sz w:val="22"/>
        </w:rPr>
      </w:pPr>
    </w:p>
    <w:p w:rsidR="009378A2" w:rsidRDefault="009378A2" w:rsidP="00A56ECB">
      <w:pPr>
        <w:pStyle w:val="Corpotesto"/>
        <w:spacing w:before="5"/>
        <w:jc w:val="both"/>
        <w:rPr>
          <w:rFonts w:ascii="Calibri"/>
          <w:i/>
          <w:sz w:val="28"/>
        </w:rPr>
      </w:pPr>
    </w:p>
    <w:p w:rsidR="009378A2" w:rsidRDefault="00553789" w:rsidP="00A56ECB">
      <w:pPr>
        <w:pStyle w:val="Corpotesto"/>
        <w:ind w:left="536"/>
        <w:jc w:val="both"/>
      </w:pPr>
      <w:r>
        <w:t>Aspetti ambientali oggetto delle osservazioni</w:t>
      </w:r>
    </w:p>
    <w:p w:rsidR="009378A2" w:rsidRDefault="00553789" w:rsidP="00A56ECB">
      <w:pPr>
        <w:spacing w:before="24" w:after="23"/>
        <w:ind w:left="536"/>
        <w:jc w:val="both"/>
        <w:rPr>
          <w:rFonts w:ascii="Calibri" w:hAnsi="Calibri"/>
          <w:i/>
        </w:rPr>
      </w:pPr>
      <w:r>
        <w:rPr>
          <w:rFonts w:ascii="Calibri" w:hAnsi="Calibri"/>
          <w:i/>
          <w:color w:val="767070"/>
        </w:rPr>
        <w:t>(segnare con una “X” l’aspetto o gli aspetti di interesse)</w:t>
      </w:r>
    </w:p>
    <w:p w:rsidR="009378A2" w:rsidRDefault="009A3DEF" w:rsidP="00A56ECB">
      <w:pPr>
        <w:tabs>
          <w:tab w:val="left" w:pos="1014"/>
        </w:tabs>
        <w:ind w:left="252"/>
        <w:jc w:val="both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47650" cy="1967865"/>
                <wp:effectExtent l="0" t="0" r="0" b="3810"/>
                <wp:docPr id="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</w:tblGrid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375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0" type="#_x0000_t202" style="width:19.5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kP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</w:tblGrid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375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53789">
        <w:rPr>
          <w:rFonts w:ascii="Calibri"/>
          <w:sz w:val="20"/>
        </w:rPr>
        <w:tab/>
      </w: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641340" cy="1967865"/>
                <wp:effectExtent l="0" t="0" r="0" b="3810"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196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70"/>
                            </w:tblGrid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21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Atmosfera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Ambiente idrico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Suolo e sottosuolo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Rumore, vibrazioni, radiazioni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Biodiversità (vegetazione, flora, fauna, ecosistemi)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Salute pubblica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Beni culturali e paesaggio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Monitoraggio ambientale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333"/>
                              </w:trPr>
                              <w:tc>
                                <w:tcPr>
                                  <w:tcW w:w="8870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Altro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(specificare)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: 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1" type="#_x0000_t202" style="width:444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rtAIAALM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70"/>
                      </w:tblGrid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21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Atmosfera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Ambiente idrico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Suolo e sottosuolo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Rumore, vibrazioni, radiazioni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Biodiversità (vegetazione, flora, fauna, ecosistemi)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Salute pubblica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Beni culturali e paesaggio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Monitoraggio ambientale</w:t>
                            </w:r>
                          </w:p>
                        </w:tc>
                      </w:tr>
                      <w:tr w:rsidR="00796AF5">
                        <w:trPr>
                          <w:trHeight w:val="333"/>
                        </w:trPr>
                        <w:tc>
                          <w:tcPr>
                            <w:tcW w:w="8870" w:type="dxa"/>
                          </w:tcPr>
                          <w:p w:rsidR="00796AF5" w:rsidRDefault="00796AF5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Altro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(specificare)</w:t>
                            </w:r>
                            <w:r>
                              <w:rPr>
                                <w:rFonts w:ascii="Calibri" w:hAnsi="Calibri"/>
                              </w:rPr>
                              <w:t>: …………………………………………</w:t>
                            </w: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78A2" w:rsidRDefault="009378A2" w:rsidP="00A56ECB">
      <w:pPr>
        <w:pStyle w:val="Corpotesto"/>
        <w:jc w:val="both"/>
        <w:rPr>
          <w:rFonts w:ascii="Calibri"/>
          <w:i/>
          <w:sz w:val="22"/>
        </w:rPr>
      </w:pPr>
    </w:p>
    <w:p w:rsidR="009378A2" w:rsidRDefault="009378A2" w:rsidP="00A56ECB">
      <w:pPr>
        <w:pStyle w:val="Corpotesto"/>
        <w:spacing w:before="10"/>
        <w:jc w:val="both"/>
        <w:rPr>
          <w:rFonts w:ascii="Calibri"/>
          <w:i/>
          <w:sz w:val="18"/>
        </w:rPr>
      </w:pPr>
    </w:p>
    <w:p w:rsidR="009378A2" w:rsidRDefault="00553789" w:rsidP="00A56ECB">
      <w:pPr>
        <w:pStyle w:val="Corpotesto"/>
        <w:ind w:left="536"/>
        <w:jc w:val="both"/>
      </w:pPr>
      <w:r>
        <w:t>OSSERVAZIONI</w:t>
      </w:r>
    </w:p>
    <w:p w:rsidR="009378A2" w:rsidRDefault="009378A2" w:rsidP="00A56ECB">
      <w:pPr>
        <w:pStyle w:val="Corpotesto"/>
        <w:spacing w:before="2"/>
        <w:jc w:val="both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4514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spacing w:before="1" w:after="1"/>
              <w:jc w:val="both"/>
              <w:rPr>
                <w:sz w:val="27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81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8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FC496" id="Group 63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">
                      <v:line id="Line 64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CawwAAANs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TeD3S/wBcvUDAAD//wMAUEsBAi0AFAAGAAgAAAAhANvh9svuAAAAhQEAABMAAAAAAAAAAAAA&#10;AAAAAAAAAFtDb250ZW50X1R5cGVzXS54bWxQSwECLQAUAAYACAAAACEAWvQsW78AAAAVAQAACwAA&#10;AAAAAAAAAAAAAAAfAQAAX3JlbHMvLnJlbHNQSwECLQAUAAYACAAAACEAwCFQmsMAAADbAAAADwAA&#10;AAAAAAAAAAAAAAAHAgAAZHJzL2Rvd25yZXYueG1sUEsFBgAAAAADAAMAtwAAAPcCAAAAAA=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79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80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EE66B" id="Group 61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">
                      <v:line id="Line 62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2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vr4Jf4AuXwCAAD//wMAUEsBAi0AFAAGAAgAAAAhANvh9svuAAAAhQEAABMAAAAAAAAAAAAAAAAA&#10;AAAAAFtDb250ZW50X1R5cGVzXS54bWxQSwECLQAUAAYACAAAACEAWvQsW78AAAAVAQAACwAAAAAA&#10;AAAAAAAAAAAfAQAAX3JlbHMvLnJlbHNQSwECLQAUAAYACAAAACEAX79rdsAAAADbAAAADwAAAAAA&#10;AAAAAAAAAAAHAgAAZHJzL2Rvd25yZXYueG1sUEsFBgAAAAADAAMAtwAAAPQCAAAAAA=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81370" cy="8255"/>
                      <wp:effectExtent l="9525" t="9525" r="5080" b="1270"/>
                      <wp:docPr id="77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1370" cy="8255"/>
                                <a:chOff x="0" y="0"/>
                                <a:chExt cx="9262" cy="13"/>
                              </a:xfrm>
                            </wpg:grpSpPr>
                            <wps:wsp>
                              <wps:cNvPr id="78" name="Auto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262" cy="2"/>
                                </a:xfrm>
                                <a:custGeom>
                                  <a:avLst/>
                                  <a:gdLst>
                                    <a:gd name="T0" fmla="*/ 0 w 9262"/>
                                    <a:gd name="T1" fmla="*/ 6964 w 9262"/>
                                    <a:gd name="T2" fmla="*/ 6973 w 9262"/>
                                    <a:gd name="T3" fmla="*/ 9262 w 926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62">
                                      <a:moveTo>
                                        <a:pt x="0" y="0"/>
                                      </a:moveTo>
                                      <a:lnTo>
                                        <a:pt x="6964" y="0"/>
                                      </a:lnTo>
                                      <a:moveTo>
                                        <a:pt x="6973" y="0"/>
                                      </a:moveTo>
                                      <a:lnTo>
                                        <a:pt x="92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266B4" id="Group 59" o:spid="_x0000_s1026" style="width:463.1pt;height:.65pt;mso-position-horizontal-relative:char;mso-position-vertical-relative:line" coordsize="9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">
                      <v:shape id="AutoShape 60" o:spid="_x0000_s1027" style="position:absolute;top:6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" path="m,l6964,t9,l9262,e" filled="f" strokeweight=".22817mm">
                        <v:path arrowok="t" o:connecttype="custom" o:connectlocs="0,0;6964,0;6973,0;926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7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76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69986" id="Group 57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">
                      <v:line id="Line 58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a+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+wz+vsQfINe/AAAA//8DAFBLAQItABQABgAIAAAAIQDb4fbL7gAAAIUBAAATAAAAAAAAAAAA&#10;AAAAAAAAAABbQ29udGVudF9UeXBlc10ueG1sUEsBAi0AFAAGAAgAAAAhAFr0LFu/AAAAFQEAAAsA&#10;AAAAAAAAAAAAAAAAHwEAAF9yZWxzLy5yZWxzUEsBAi0AFAAGAAgAAAAhAIrPJr7EAAAA2w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73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7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5603F" id="Group 55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">
                      <v:line id="Line 56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1S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BVRHVLEAAAA2w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9465" cy="8255"/>
                      <wp:effectExtent l="9525" t="9525" r="6985" b="1270"/>
                      <wp:docPr id="7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9465" cy="8255"/>
                                <a:chOff x="0" y="0"/>
                                <a:chExt cx="9259" cy="13"/>
                              </a:xfrm>
                            </wpg:grpSpPr>
                            <wps:wsp>
                              <wps:cNvPr id="72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259" cy="2"/>
                                </a:xfrm>
                                <a:custGeom>
                                  <a:avLst/>
                                  <a:gdLst>
                                    <a:gd name="T0" fmla="*/ 0 w 9259"/>
                                    <a:gd name="T1" fmla="*/ 4676 w 9259"/>
                                    <a:gd name="T2" fmla="*/ 4681 w 9259"/>
                                    <a:gd name="T3" fmla="*/ 9259 w 92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59">
                                      <a:moveTo>
                                        <a:pt x="0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81" y="0"/>
                                      </a:moveTo>
                                      <a:lnTo>
                                        <a:pt x="92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99AEA" id="Group 53" o:spid="_x0000_s1026" style="width:462.95pt;height:.65pt;mso-position-horizontal-relative:char;mso-position-vertical-relative:line" coordsize="92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">
                      <v:shape id="AutoShape 54" o:spid="_x0000_s1027" style="position:absolute;top:6;width:9259;height:2;visibility:visible;mso-wrap-style:square;v-text-anchor:top" coordsize="9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" path="m,l4676,t5,l9259,e" filled="f" strokeweight=".22817mm">
                        <v:path arrowok="t" o:connecttype="custom" o:connectlocs="0,0;4676,0;4681,0;925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69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70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CF582" id="Group 51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">
                      <v:line id="Line 52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tR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6+CX+ALm+AwAA//8DAFBLAQItABQABgAIAAAAIQDb4fbL7gAAAIUBAAATAAAAAAAAAAAAAAAA&#10;AAAAAABbQ29udGVudF9UeXBlc10ueG1sUEsBAi0AFAAGAAgAAAAhAFr0LFu/AAAAFQEAAAsAAAAA&#10;AAAAAAAAAAAAHwEAAF9yZWxzLy5yZWxzUEsBAi0AFAAGAAgAAAAhAGpqG1HBAAAA2wAAAA8AAAAA&#10;AAAAAAAAAAAABwIAAGRycy9kb3ducmV2LnhtbFBLBQYAAAAAAwADALcAAAD1AgAAAAA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67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68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63D2D" id="Group 49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">
                      <v:line id="Line 50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K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Wz8En+AXP0BAAD//wMAUEsBAi0AFAAGAAgAAAAhANvh9svuAAAAhQEAABMAAAAAAAAAAAAAAAAA&#10;AAAAAFtDb250ZW50X1R5cGVzXS54bWxQSwECLQAUAAYACAAAACEAWvQsW78AAAAVAQAACwAAAAAA&#10;AAAAAAAAAAAfAQAAX3JlbHMvLnJlbHNQSwECLQAUAAYACAAAACEAEcWBisAAAADbAAAADwAAAAAA&#10;AAAAAAAAAAAHAgAAZHJzL2Rvd25yZXYueG1sUEsFBgAAAAADAAMAtwAAAPQCAAAAAA=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8195" cy="8255"/>
                      <wp:effectExtent l="9525" t="9525" r="8255" b="1270"/>
                      <wp:docPr id="65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8195" cy="8255"/>
                                <a:chOff x="0" y="0"/>
                                <a:chExt cx="9257" cy="13"/>
                              </a:xfrm>
                            </wpg:grpSpPr>
                            <wps:wsp>
                              <wps:cNvPr id="66" name="Auto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257" cy="2"/>
                                </a:xfrm>
                                <a:custGeom>
                                  <a:avLst/>
                                  <a:gdLst>
                                    <a:gd name="T0" fmla="*/ 0 w 9257"/>
                                    <a:gd name="T1" fmla="*/ 2387 w 9257"/>
                                    <a:gd name="T2" fmla="*/ 2391 w 9257"/>
                                    <a:gd name="T3" fmla="*/ 9256 w 925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57">
                                      <a:moveTo>
                                        <a:pt x="0" y="0"/>
                                      </a:moveTo>
                                      <a:lnTo>
                                        <a:pt x="2387" y="0"/>
                                      </a:lnTo>
                                      <a:moveTo>
                                        <a:pt x="2391" y="0"/>
                                      </a:moveTo>
                                      <a:lnTo>
                                        <a:pt x="92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6572C" id="Group 47" o:spid="_x0000_s1026" style="width:462.85pt;height:.65pt;mso-position-horizontal-relative:char;mso-position-vertical-relative:line" coordsize="92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">
                      <v:shape id="AutoShape 48" o:spid="_x0000_s1027" style="position:absolute;top:6;width:9257;height:2;visibility:visible;mso-wrap-style:square;v-text-anchor:top" coordsize="9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" path="m,l2387,t4,l9256,e" filled="f" strokeweight=".22817mm">
                        <v:path arrowok="t" o:connecttype="custom" o:connectlocs="0,0;2387,0;2391,0;925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63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6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16AD0" id="Group 45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">
                      <v:line id="Line 46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uP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JCIi4/EAAAA2w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6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6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A1068" id="Group 43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">
                      <v:line id="Line 44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Zg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8Dvl/gD5OoFAAD//wMAUEsBAi0AFAAGAAgAAAAhANvh9svuAAAAhQEAABMAAAAAAAAAAAAA&#10;AAAAAAAAAFtDb250ZW50X1R5cGVzXS54bWxQSwECLQAUAAYACAAAACEAWvQsW78AAAAVAQAACwAA&#10;AAAAAAAAAAAAAAAfAQAAX3JlbHMvLnJlbHNQSwECLQAUAAYACAAAACEAcC22YMMAAADbAAAADwAA&#10;AAAAAAAAAAAAAAAHAgAAZHJzL2Rvd25yZXYueG1sUEsFBgAAAAADAAMAtwAAAPcCAAAAAA=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59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60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1BD2F" id="Group 41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">
                      <v:line id="Line 42" o:spid="_x0000_s1027" style="position:absolute;visibility:visible;mso-wrap-style:square" from="0,6" to="9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2M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X38En+AXP0BAAD//wMAUEsBAi0AFAAGAAgAAAAhANvh9svuAAAAhQEAABMAAAAAAAAAAAAAAAAA&#10;AAAAAFtDb250ZW50X1R5cGVzXS54bWxQSwECLQAUAAYACAAAACEAWvQsW78AAAAVAQAACwAAAAAA&#10;AAAAAAAAAAAfAQAAX3JlbHMvLnJlbHNQSwECLQAUAAYACAAAACEA77ONjMAAAADbAAAADwAAAAAA&#10;AAAAAAAAAAAHAgAAZHJzL2Rvd25yZXYueG1sUEsFBgAAAAADAAMAtwAAAPQCAAAAAA==&#10;" strokeweight=".22817mm"/>
                      <w10:anchorlock/>
                    </v:group>
                  </w:pict>
                </mc:Fallback>
              </mc:AlternateContent>
            </w:r>
          </w:p>
        </w:tc>
      </w:tr>
    </w:tbl>
    <w:p w:rsidR="009378A2" w:rsidRDefault="009A3DEF" w:rsidP="00A56ECB">
      <w:pPr>
        <w:pStyle w:val="Corpotesto"/>
        <w:spacing w:before="11"/>
        <w:jc w:val="both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1829435" cy="8890"/>
                <wp:effectExtent l="0" t="0" r="0" b="0"/>
                <wp:wrapTopAndBottom/>
                <wp:docPr id="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CB53" id="Rectangle 40" o:spid="_x0000_s1026" style="position:absolute;margin-left:56.65pt;margin-top:9.25pt;width:144.05pt;height: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378A2" w:rsidRDefault="00553789" w:rsidP="00A56ECB">
      <w:pPr>
        <w:spacing w:before="73" w:line="243" w:lineRule="exact"/>
        <w:ind w:left="252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 xml:space="preserve"> es. struttura e contenuti della documentazione, finalità, aspetti procedurali</w:t>
      </w:r>
    </w:p>
    <w:p w:rsidR="009378A2" w:rsidRDefault="00553789" w:rsidP="00A56ECB">
      <w:pPr>
        <w:spacing w:line="243" w:lineRule="exact"/>
        <w:ind w:left="252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 xml:space="preserve"> coerenza tra progetto e gli atti di pianificazione/programmazione territoriale/settoriale</w:t>
      </w:r>
    </w:p>
    <w:p w:rsidR="009378A2" w:rsidRDefault="00553789" w:rsidP="00A56ECB">
      <w:pPr>
        <w:spacing w:before="1"/>
        <w:ind w:left="252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</w:rPr>
        <w:t xml:space="preserve"> proposte progettuali in funzione delle probabili ricadute ambientali</w:t>
      </w:r>
    </w:p>
    <w:p w:rsidR="009378A2" w:rsidRDefault="00553789" w:rsidP="00A56ECB">
      <w:pPr>
        <w:ind w:left="252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 xml:space="preserve"> relazioni/impatti tra il progetto e fattori/componenti ambientali</w:t>
      </w:r>
    </w:p>
    <w:p w:rsidR="009378A2" w:rsidRDefault="009378A2" w:rsidP="00A56ECB">
      <w:pPr>
        <w:jc w:val="both"/>
        <w:rPr>
          <w:sz w:val="20"/>
        </w:rPr>
        <w:sectPr w:rsidR="009378A2">
          <w:pgSz w:w="11910" w:h="16840"/>
          <w:pgMar w:top="1340" w:right="700" w:bottom="116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3891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spacing w:before="6"/>
              <w:jc w:val="both"/>
              <w:rPr>
                <w:sz w:val="17"/>
              </w:rPr>
            </w:pPr>
          </w:p>
          <w:p w:rsidR="009378A2" w:rsidRDefault="009A3DEF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76290" cy="8255"/>
                      <wp:effectExtent l="9525" t="9525" r="10160" b="1270"/>
                      <wp:docPr id="5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57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0A0D3" id="Group 38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">
                      <v:line id="Line 39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9F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" strokeweight=".22817mm"/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A1FDD54" wp14:editId="537AA68C">
                      <wp:extent cx="5879465" cy="8255"/>
                      <wp:effectExtent l="9525" t="9525" r="6985" b="1270"/>
                      <wp:docPr id="279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9465" cy="8255"/>
                                <a:chOff x="0" y="0"/>
                                <a:chExt cx="9259" cy="13"/>
                              </a:xfrm>
                            </wpg:grpSpPr>
                            <wps:wsp>
                              <wps:cNvPr id="280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259" cy="2"/>
                                </a:xfrm>
                                <a:custGeom>
                                  <a:avLst/>
                                  <a:gdLst>
                                    <a:gd name="T0" fmla="*/ 0 w 9259"/>
                                    <a:gd name="T1" fmla="*/ 4676 w 9259"/>
                                    <a:gd name="T2" fmla="*/ 4681 w 9259"/>
                                    <a:gd name="T3" fmla="*/ 9259 w 92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59">
                                      <a:moveTo>
                                        <a:pt x="0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81" y="0"/>
                                      </a:moveTo>
                                      <a:lnTo>
                                        <a:pt x="92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A6297" id="Group 53" o:spid="_x0000_s1026" style="width:462.95pt;height:.65pt;mso-position-horizontal-relative:char;mso-position-vertical-relative:line" coordsize="92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">
                      <v:shape id="AutoShape 54" o:spid="_x0000_s1027" style="position:absolute;top:6;width:9259;height:2;visibility:visible;mso-wrap-style:square;v-text-anchor:top" coordsize="9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" path="m,l4676,t5,l9259,e" filled="f" strokeweight=".22817mm">
                        <v:path arrowok="t" o:connecttype="custom" o:connectlocs="0,0;4676,0;4681,0;925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3542A31" wp14:editId="6EE371C4">
                      <wp:extent cx="5876290" cy="8255"/>
                      <wp:effectExtent l="9525" t="9525" r="10160" b="1270"/>
                      <wp:docPr id="28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28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26D29" id="Group 51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">
                      <v:line id="Line 52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Yd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6TKF55l4BOT2FwAA//8DAFBLAQItABQABgAIAAAAIQDb4fbL7gAAAIUBAAATAAAAAAAAAAAA&#10;AAAAAAAAAABbQ29udGVudF9UeXBlc10ueG1sUEsBAi0AFAAGAAgAAAAhAFr0LFu/AAAAFQEAAAsA&#10;AAAAAAAAAAAAAAAAHwEAAF9yZWxzLy5yZWxzUEsBAi0AFAAGAAgAAAAhAAAolh3EAAAA3A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6904F7C" wp14:editId="09461574">
                      <wp:extent cx="5876290" cy="8255"/>
                      <wp:effectExtent l="9525" t="9525" r="10160" b="1270"/>
                      <wp:docPr id="283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28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ADDCC" id="Group 49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">
                      <v:line id="Line 50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vy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" strokeweight=".22817mm"/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0B1A89A" wp14:editId="1A9E1542">
                      <wp:extent cx="5878195" cy="8255"/>
                      <wp:effectExtent l="9525" t="9525" r="8255" b="1270"/>
                      <wp:docPr id="285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8195" cy="8255"/>
                                <a:chOff x="0" y="0"/>
                                <a:chExt cx="9257" cy="13"/>
                              </a:xfrm>
                            </wpg:grpSpPr>
                            <wps:wsp>
                              <wps:cNvPr id="286" name="Auto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257" cy="2"/>
                                </a:xfrm>
                                <a:custGeom>
                                  <a:avLst/>
                                  <a:gdLst>
                                    <a:gd name="T0" fmla="*/ 0 w 9257"/>
                                    <a:gd name="T1" fmla="*/ 2387 w 9257"/>
                                    <a:gd name="T2" fmla="*/ 2391 w 9257"/>
                                    <a:gd name="T3" fmla="*/ 9256 w 925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57">
                                      <a:moveTo>
                                        <a:pt x="0" y="0"/>
                                      </a:moveTo>
                                      <a:lnTo>
                                        <a:pt x="2387" y="0"/>
                                      </a:lnTo>
                                      <a:moveTo>
                                        <a:pt x="2391" y="0"/>
                                      </a:moveTo>
                                      <a:lnTo>
                                        <a:pt x="92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31F8D" id="Group 47" o:spid="_x0000_s1026" style="width:462.85pt;height:.65pt;mso-position-horizontal-relative:char;mso-position-vertical-relative:line" coordsize="92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">
                      <v:shape id="AutoShape 48" o:spid="_x0000_s1027" style="position:absolute;top:6;width:9257;height:2;visibility:visible;mso-wrap-style:square;v-text-anchor:top" coordsize="9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" path="m,l2387,t4,l9256,e" filled="f" strokeweight=".22817mm">
                        <v:path arrowok="t" o:connecttype="custom" o:connectlocs="0,0;2387,0;2391,0;925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DA23B60" wp14:editId="13CCA6C6">
                      <wp:extent cx="5876290" cy="8255"/>
                      <wp:effectExtent l="9525" t="9525" r="10160" b="1270"/>
                      <wp:docPr id="287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288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7CA24" id="Group 45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">
                      <v:line id="Line 46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H3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VM&#10;5nFtPBOPgFw9AQAA//8DAFBLAQItABQABgAIAAAAIQDb4fbL7gAAAIUBAAATAAAAAAAAAAAAAAAA&#10;AAAAAABbQ29udGVudF9UeXBlc10ueG1sUEsBAi0AFAAGAAgAAAAhAFr0LFu/AAAAFQEAAAsAAAAA&#10;AAAAAAAAAAAAHwEAAF9yZWxzLy5yZWxzUEsBAi0AFAAGAAgAAAAhAGHAoffBAAAA3AAAAA8AAAAA&#10;AAAAAAAAAAAABwIAAGRycy9kb3ducmV2LnhtbFBLBQYAAAAAAwADALcAAAD1AgAAAAA=&#10;" strokeweight=".22817mm"/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3525E1" w:rsidRDefault="003525E1" w:rsidP="003525E1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D26A5B0" wp14:editId="3EAF2DC6">
                      <wp:extent cx="5876290" cy="8255"/>
                      <wp:effectExtent l="9525" t="9525" r="10160" b="1270"/>
                      <wp:docPr id="28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290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D6A07" id="Group 43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">
                      <v:line id="Line 44" o:spid="_x0000_s1027" style="position:absolute;visibility:visible;mso-wrap-style:square" from="0,6" to="9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ss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m&#10;izg/nolHQK7/AQAA//8DAFBLAQItABQABgAIAAAAIQDb4fbL7gAAAIUBAAATAAAAAAAAAAAAAAAA&#10;AAAAAABbQ29udGVudF9UeXBlc10ueG1sUEsBAi0AFAAGAAgAAAAhAFr0LFu/AAAAFQEAAAsAAAAA&#10;AAAAAAAAAAAAHwEAAF9yZWxzLy5yZWxzUEsBAi0AFAAGAAgAAAAhABpvOyzBAAAA3AAAAA8AAAAA&#10;AAAAAAAAAAAABwIAAGRycy9kb3ducmV2LnhtbFBLBQYAAAAAAwADALcAAAD1AgAAAAA=&#10;" strokeweight=".22817mm"/>
                      <w10:anchorlock/>
                    </v:group>
                  </w:pict>
                </mc:Fallback>
              </mc:AlternateContent>
            </w:r>
          </w:p>
          <w:p w:rsidR="003525E1" w:rsidRDefault="003525E1" w:rsidP="003525E1">
            <w:pPr>
              <w:pStyle w:val="TableParagraph"/>
              <w:spacing w:before="5"/>
              <w:jc w:val="both"/>
              <w:rPr>
                <w:sz w:val="28"/>
              </w:rPr>
            </w:pPr>
          </w:p>
          <w:p w:rsidR="009378A2" w:rsidRDefault="003525E1" w:rsidP="003525E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17BE0CA" wp14:editId="686B99BF">
                      <wp:extent cx="5876290" cy="8255"/>
                      <wp:effectExtent l="9525" t="9525" r="10160" b="1270"/>
                      <wp:docPr id="29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8255"/>
                                <a:chOff x="0" y="0"/>
                                <a:chExt cx="9254" cy="13"/>
                              </a:xfrm>
                            </wpg:grpSpPr>
                            <wps:wsp>
                              <wps:cNvPr id="29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C0F24" id="Group 41" o:spid="_x0000_s1026" style="width:462.7pt;height:.65pt;mso-position-horizontal-relative:char;mso-position-vertical-relative:line" coordsize="92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">
                      <v:line id="Line 42" o:spid="_x0000_s1027" style="position:absolute;visibility:visible;mso-wrap-style:square" from="0,6" to="9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DA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6TyFvzPxCMjlAwAA//8DAFBLAQItABQABgAIAAAAIQDb4fbL7gAAAIUBAAATAAAAAAAAAAAA&#10;AAAAAAAAAABbQ29udGVudF9UeXBlc10ueG1sUEsBAi0AFAAGAAgAAAAhAFr0LFu/AAAAFQEAAAsA&#10;AAAAAAAAAAAAAAAAHwEAAF9yZWxzLy5yZWxzUEsBAi0AFAAGAAgAAAAhAIXxAMDEAAAA3A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:rsidR="009378A2" w:rsidRDefault="009378A2" w:rsidP="00A56ECB">
            <w:pPr>
              <w:pStyle w:val="TableParagraph"/>
              <w:spacing w:line="20" w:lineRule="exact"/>
              <w:ind w:left="103"/>
              <w:jc w:val="both"/>
              <w:rPr>
                <w:sz w:val="2"/>
              </w:rPr>
            </w:pPr>
          </w:p>
        </w:tc>
      </w:tr>
    </w:tbl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378A2" w:rsidP="00A56ECB">
      <w:pPr>
        <w:pStyle w:val="Corpotesto"/>
        <w:spacing w:before="9"/>
        <w:jc w:val="both"/>
        <w:rPr>
          <w:sz w:val="18"/>
        </w:rPr>
      </w:pPr>
    </w:p>
    <w:p w:rsidR="009378A2" w:rsidRDefault="00553789" w:rsidP="00A56ECB">
      <w:pPr>
        <w:pStyle w:val="Titolo1"/>
        <w:spacing w:before="52"/>
        <w:jc w:val="both"/>
      </w:pPr>
      <w:r>
        <w:t>ALLEGATI ALLA PRESENTE</w:t>
      </w:r>
    </w:p>
    <w:p w:rsidR="009378A2" w:rsidRPr="00A34B92" w:rsidRDefault="00553789" w:rsidP="00A56ECB">
      <w:pPr>
        <w:pStyle w:val="Paragrafoelenco"/>
        <w:numPr>
          <w:ilvl w:val="1"/>
          <w:numId w:val="19"/>
        </w:numPr>
        <w:tabs>
          <w:tab w:val="left" w:pos="974"/>
        </w:tabs>
        <w:spacing w:before="153"/>
        <w:ind w:hanging="361"/>
        <w:jc w:val="both"/>
        <w:rPr>
          <w:sz w:val="24"/>
        </w:rPr>
      </w:pPr>
      <w:r w:rsidRPr="00A34B92">
        <w:rPr>
          <w:sz w:val="24"/>
        </w:rPr>
        <w:t>DATI</w:t>
      </w:r>
      <w:r w:rsidRPr="00A34B92">
        <w:rPr>
          <w:spacing w:val="-2"/>
          <w:sz w:val="24"/>
        </w:rPr>
        <w:t xml:space="preserve"> </w:t>
      </w:r>
      <w:r w:rsidRPr="00A34B92">
        <w:rPr>
          <w:sz w:val="24"/>
        </w:rPr>
        <w:t>PERSONALI</w:t>
      </w:r>
      <w:r w:rsidR="00247C3E" w:rsidRPr="00A34B92">
        <w:rPr>
          <w:sz w:val="24"/>
        </w:rPr>
        <w:t xml:space="preserve"> (MODULO F1)</w:t>
      </w:r>
    </w:p>
    <w:p w:rsidR="009378A2" w:rsidRPr="00A34B92" w:rsidRDefault="00553789" w:rsidP="00A56ECB">
      <w:pPr>
        <w:pStyle w:val="Paragrafoelenco"/>
        <w:numPr>
          <w:ilvl w:val="1"/>
          <w:numId w:val="19"/>
        </w:numPr>
        <w:tabs>
          <w:tab w:val="left" w:pos="974"/>
        </w:tabs>
        <w:spacing w:before="127"/>
        <w:ind w:hanging="361"/>
        <w:jc w:val="both"/>
        <w:rPr>
          <w:sz w:val="24"/>
        </w:rPr>
      </w:pPr>
      <w:r w:rsidRPr="00A34B92">
        <w:rPr>
          <w:sz w:val="24"/>
        </w:rPr>
        <w:t>CONSENSO INFORMATO AL TRATTAMENTO DEI DATI</w:t>
      </w:r>
      <w:r w:rsidRPr="00A34B92">
        <w:rPr>
          <w:spacing w:val="-7"/>
          <w:sz w:val="24"/>
        </w:rPr>
        <w:t xml:space="preserve"> </w:t>
      </w:r>
      <w:r w:rsidRPr="00A34B92">
        <w:rPr>
          <w:sz w:val="24"/>
        </w:rPr>
        <w:t>PERSONALI</w:t>
      </w:r>
      <w:r w:rsidRPr="00A34B92">
        <w:rPr>
          <w:sz w:val="24"/>
          <w:vertAlign w:val="superscript"/>
        </w:rPr>
        <w:t>36</w:t>
      </w:r>
      <w:r w:rsidR="00247C3E" w:rsidRPr="00A34B92">
        <w:rPr>
          <w:sz w:val="24"/>
          <w:vertAlign w:val="superscript"/>
        </w:rPr>
        <w:t xml:space="preserve"> </w:t>
      </w:r>
      <w:r w:rsidR="00247C3E" w:rsidRPr="00A34B92">
        <w:rPr>
          <w:sz w:val="24"/>
        </w:rPr>
        <w:t>(MODULO F2)</w:t>
      </w:r>
    </w:p>
    <w:p w:rsidR="009378A2" w:rsidRDefault="00553789" w:rsidP="00A56ECB">
      <w:pPr>
        <w:pStyle w:val="Corpotesto"/>
        <w:tabs>
          <w:tab w:val="left" w:pos="973"/>
        </w:tabs>
        <w:spacing w:before="119"/>
        <w:ind w:left="613"/>
        <w:jc w:val="both"/>
        <w:rPr>
          <w:rFonts w:ascii="Verdana" w:hAnsi="Verdana"/>
        </w:rPr>
      </w:pPr>
      <w:r w:rsidRPr="00A34B92">
        <w:rPr>
          <w:position w:val="8"/>
          <w:sz w:val="16"/>
        </w:rPr>
        <w:t>3.</w:t>
      </w:r>
      <w:r w:rsidRPr="00A34B92">
        <w:rPr>
          <w:position w:val="8"/>
          <w:sz w:val="16"/>
        </w:rPr>
        <w:tab/>
      </w:r>
      <w:r w:rsidRPr="00A34B92">
        <w:t>COPIA FOTOSTATICA DI UN DOCUMENTO DI IDENTITÀ IN</w:t>
      </w:r>
      <w:r w:rsidRPr="00A34B92">
        <w:rPr>
          <w:spacing w:val="-5"/>
        </w:rPr>
        <w:t xml:space="preserve"> </w:t>
      </w:r>
      <w:r w:rsidRPr="00A34B92">
        <w:t>CORSO</w:t>
      </w:r>
      <w:r w:rsidRPr="00A34B92">
        <w:rPr>
          <w:rFonts w:ascii="Verdana" w:hAnsi="Verdana"/>
          <w:vertAlign w:val="superscript"/>
        </w:rPr>
        <w:t>37</w:t>
      </w:r>
    </w:p>
    <w:p w:rsidR="009378A2" w:rsidRDefault="00553789" w:rsidP="00A56ECB">
      <w:pPr>
        <w:spacing w:before="118"/>
        <w:ind w:left="613"/>
        <w:jc w:val="both"/>
        <w:rPr>
          <w:i/>
          <w:sz w:val="24"/>
        </w:rPr>
      </w:pPr>
      <w:r>
        <w:rPr>
          <w:sz w:val="32"/>
        </w:rPr>
        <w:t xml:space="preserve">□ </w:t>
      </w:r>
      <w:r>
        <w:rPr>
          <w:sz w:val="24"/>
        </w:rPr>
        <w:t>ALTRI</w:t>
      </w:r>
      <w:r>
        <w:rPr>
          <w:sz w:val="24"/>
          <w:vertAlign w:val="superscript"/>
        </w:rPr>
        <w:t>38</w:t>
      </w:r>
      <w:r>
        <w:rPr>
          <w:sz w:val="24"/>
        </w:rPr>
        <w:t xml:space="preserve"> </w:t>
      </w:r>
      <w:r>
        <w:rPr>
          <w:i/>
          <w:color w:val="767070"/>
          <w:sz w:val="24"/>
        </w:rPr>
        <w:t xml:space="preserve">(specificare) </w:t>
      </w: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A3DEF" w:rsidP="00A56ECB">
      <w:pPr>
        <w:pStyle w:val="Corpotesto"/>
        <w:spacing w:before="11"/>
        <w:jc w:val="both"/>
        <w:rPr>
          <w:i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146685</wp:posOffset>
                </wp:positionV>
                <wp:extent cx="5865495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37"/>
                            <a:gd name="T2" fmla="+- 0 10730 1493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10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1AA7" id="Freeform 35" o:spid="_x0000_s1026" style="position:absolute;margin-left:74.65pt;margin-top:11.55pt;width:461.8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Q+Bw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" path="m,l9237,e" filled="f" strokeweight=".28592mm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394970</wp:posOffset>
                </wp:positionV>
                <wp:extent cx="5865495" cy="1270"/>
                <wp:effectExtent l="0" t="0" r="0" b="0"/>
                <wp:wrapTopAndBottom/>
                <wp:docPr id="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37"/>
                            <a:gd name="T2" fmla="+- 0 10730 1493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10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8B15" id="Freeform 34" o:spid="_x0000_s1026" style="position:absolute;margin-left:74.65pt;margin-top:31.1pt;width:461.8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" path="m,l9237,e" filled="f" strokeweight=".28592mm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643890</wp:posOffset>
                </wp:positionV>
                <wp:extent cx="5865495" cy="1270"/>
                <wp:effectExtent l="0" t="0" r="0" b="0"/>
                <wp:wrapTopAndBottom/>
                <wp:docPr id="5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37"/>
                            <a:gd name="T2" fmla="+- 0 10730 1493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10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63E2" id="Freeform 33" o:spid="_x0000_s1026" style="position:absolute;margin-left:74.65pt;margin-top:50.7pt;width:461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" path="m,l9237,e" filled="f" strokeweight=".28592mm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890270</wp:posOffset>
                </wp:positionV>
                <wp:extent cx="5269230" cy="1270"/>
                <wp:effectExtent l="0" t="0" r="0" b="0"/>
                <wp:wrapTopAndBottom/>
                <wp:docPr id="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298"/>
                            <a:gd name="T2" fmla="+- 0 9791 1493"/>
                            <a:gd name="T3" fmla="*/ T2 w 8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8">
                              <a:moveTo>
                                <a:pt x="0" y="0"/>
                              </a:moveTo>
                              <a:lnTo>
                                <a:pt x="8298" y="0"/>
                              </a:lnTo>
                            </a:path>
                          </a:pathLst>
                        </a:custGeom>
                        <a:noFill/>
                        <a:ln w="10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FB23" id="Freeform 32" o:spid="_x0000_s1026" style="position:absolute;margin-left:74.65pt;margin-top:70.1pt;width:414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" path="m,l8298,e" filled="f" strokeweight=".28592mm">
                <v:path arrowok="t" o:connecttype="custom" o:connectlocs="0,0;5269230,0" o:connectangles="0,0"/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jc w:val="both"/>
        <w:rPr>
          <w:i/>
          <w:sz w:val="25"/>
        </w:rPr>
      </w:pPr>
    </w:p>
    <w:p w:rsidR="009378A2" w:rsidRDefault="009378A2" w:rsidP="00A56ECB">
      <w:pPr>
        <w:pStyle w:val="Corpotesto"/>
        <w:jc w:val="both"/>
        <w:rPr>
          <w:i/>
          <w:sz w:val="25"/>
        </w:rPr>
      </w:pPr>
    </w:p>
    <w:p w:rsidR="009378A2" w:rsidRDefault="009378A2" w:rsidP="00A56ECB">
      <w:pPr>
        <w:pStyle w:val="Corpotesto"/>
        <w:spacing w:before="9"/>
        <w:jc w:val="both"/>
        <w:rPr>
          <w:i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1"/>
        <w:jc w:val="both"/>
        <w:rPr>
          <w:i/>
          <w:sz w:val="23"/>
        </w:rPr>
      </w:pPr>
    </w:p>
    <w:p w:rsidR="009378A2" w:rsidRDefault="00553789" w:rsidP="00A56ECB">
      <w:pPr>
        <w:tabs>
          <w:tab w:val="left" w:pos="3575"/>
        </w:tabs>
        <w:spacing w:before="59"/>
        <w:ind w:left="252"/>
        <w:jc w:val="both"/>
        <w:rPr>
          <w:rFonts w:ascii="Calibri"/>
          <w:sz w:val="20"/>
        </w:rPr>
      </w:pPr>
      <w:r>
        <w:rPr>
          <w:rFonts w:ascii="Calibri"/>
          <w:sz w:val="20"/>
        </w:rPr>
        <w:t>Luogo 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9378A2" w:rsidRDefault="00553789" w:rsidP="00A56ECB">
      <w:pPr>
        <w:spacing w:before="80"/>
        <w:ind w:left="7058"/>
        <w:jc w:val="both"/>
        <w:rPr>
          <w:rFonts w:ascii="Calibri"/>
          <w:sz w:val="20"/>
        </w:rPr>
      </w:pPr>
      <w:r>
        <w:rPr>
          <w:rFonts w:ascii="Calibri"/>
          <w:sz w:val="20"/>
        </w:rPr>
        <w:t>Il/La dichiarante</w:t>
      </w:r>
      <w:r>
        <w:rPr>
          <w:rFonts w:ascii="Calibri"/>
          <w:sz w:val="20"/>
          <w:vertAlign w:val="superscript"/>
        </w:rPr>
        <w:t>39</w:t>
      </w:r>
    </w:p>
    <w:p w:rsidR="009378A2" w:rsidRDefault="009A3DEF" w:rsidP="00A56ECB">
      <w:pPr>
        <w:pStyle w:val="Corpotesto"/>
        <w:spacing w:before="6"/>
        <w:jc w:val="both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188595</wp:posOffset>
                </wp:positionV>
                <wp:extent cx="1832610" cy="1270"/>
                <wp:effectExtent l="0" t="0" r="0" b="0"/>
                <wp:wrapTopAndBottom/>
                <wp:docPr id="4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2886"/>
                            <a:gd name="T2" fmla="+- 0 10115 7230"/>
                            <a:gd name="T3" fmla="*/ T2 w 2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6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1380" id="Freeform 31" o:spid="_x0000_s1026" style="position:absolute;margin-left:361.5pt;margin-top:14.85pt;width:144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MkBgMAAKc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" path="m,l2885,e" filled="f" strokeweight=".22817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9378A2" w:rsidRDefault="00553789" w:rsidP="00A56ECB">
      <w:pPr>
        <w:spacing w:before="68"/>
        <w:ind w:right="2265"/>
        <w:jc w:val="both"/>
        <w:rPr>
          <w:rFonts w:ascii="Calibri"/>
          <w:i/>
          <w:sz w:val="20"/>
        </w:rPr>
      </w:pPr>
      <w:r>
        <w:rPr>
          <w:rFonts w:ascii="Calibri"/>
          <w:i/>
          <w:w w:val="95"/>
          <w:sz w:val="20"/>
        </w:rPr>
        <w:t>(Firma)</w:t>
      </w:r>
    </w:p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A3DEF" w:rsidP="00A56ECB">
      <w:pPr>
        <w:pStyle w:val="Corpotesto"/>
        <w:spacing w:before="6"/>
        <w:jc w:val="both"/>
        <w:rPr>
          <w:rFonts w:ascii="Calibri"/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1829435" cy="8890"/>
                <wp:effectExtent l="0" t="0" r="0" b="0"/>
                <wp:wrapTopAndBottom/>
                <wp:docPr id="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15F5" id="Rectangle 30" o:spid="_x0000_s1026" style="position:absolute;margin-left:56.65pt;margin-top:12.05pt;width:144.05pt;height:.7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378A2" w:rsidRDefault="00553789" w:rsidP="00A56ECB">
      <w:pPr>
        <w:spacing w:before="87" w:line="242" w:lineRule="auto"/>
        <w:ind w:left="252" w:right="388"/>
        <w:jc w:val="both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allegati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oggetto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pubblicazione,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sarà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pubblicata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fotostatica del documento di identità, qualora allegata. Nell’atto amministrativo di conclusione del procedimento che sarà emesso da questa Amministrazione regionale verrà riportato unicamente il nome della persona fisica o del legale rappresentante che formula le osservazioni, insieme alla data di invio e di ricezione 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stesse.</w:t>
      </w:r>
    </w:p>
    <w:p w:rsidR="009378A2" w:rsidRDefault="00553789" w:rsidP="00A56ECB">
      <w:pPr>
        <w:spacing w:before="1"/>
        <w:ind w:left="252" w:right="445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 xml:space="preserve"> La copia fotostatica del documento di identità in corso di validità può essere omessa nel caso in cui tale modulo sia firmato digitalmente e inviato via PEC</w:t>
      </w:r>
    </w:p>
    <w:p w:rsidR="009378A2" w:rsidRDefault="00553789" w:rsidP="00A56ECB">
      <w:pPr>
        <w:ind w:left="252" w:right="432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trasmissione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PEC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tipologie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ammesse</w:t>
      </w:r>
      <w:r>
        <w:rPr>
          <w:spacing w:val="-9"/>
          <w:sz w:val="20"/>
        </w:rPr>
        <w:t xml:space="preserve"> </w:t>
      </w:r>
      <w:r>
        <w:rPr>
          <w:sz w:val="20"/>
        </w:rPr>
        <w:t>sono:</w:t>
      </w:r>
      <w:r>
        <w:rPr>
          <w:spacing w:val="-10"/>
          <w:sz w:val="20"/>
        </w:rPr>
        <w:t xml:space="preserve"> </w:t>
      </w:r>
      <w:r>
        <w:rPr>
          <w:sz w:val="20"/>
        </w:rPr>
        <w:t>pdf,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txt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p7m,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tif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jpg,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gif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bmp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odt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xlsx</w:t>
      </w:r>
      <w:proofErr w:type="spellEnd"/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dimensioni dei file ammesse sono: Max 10 MB per singolo file e Max 30 MB complessivi (modulo più</w:t>
      </w:r>
      <w:r>
        <w:rPr>
          <w:spacing w:val="-18"/>
          <w:sz w:val="20"/>
        </w:rPr>
        <w:t xml:space="preserve"> </w:t>
      </w:r>
      <w:r>
        <w:rPr>
          <w:sz w:val="20"/>
        </w:rPr>
        <w:t>allegati).</w:t>
      </w:r>
    </w:p>
    <w:p w:rsidR="009378A2" w:rsidRDefault="00553789" w:rsidP="00EF0558">
      <w:pPr>
        <w:ind w:left="252" w:right="386"/>
        <w:jc w:val="both"/>
        <w:rPr>
          <w:i/>
          <w:sz w:val="24"/>
        </w:rPr>
      </w:pPr>
      <w:r>
        <w:rPr>
          <w:sz w:val="20"/>
          <w:vertAlign w:val="superscript"/>
        </w:rPr>
        <w:t>39</w:t>
      </w:r>
      <w:r>
        <w:rPr>
          <w:sz w:val="20"/>
        </w:rPr>
        <w:t xml:space="preserve"> Nel caso di firma digitale, inserire la seguente dicitura sotto la firma: “</w:t>
      </w:r>
      <w:r>
        <w:rPr>
          <w:i/>
          <w:sz w:val="20"/>
        </w:rPr>
        <w:t>Documento informatico firmato digitalmente ai sensi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82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collegate,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sostituisce il testo cartaceo e la 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autografa”</w:t>
      </w:r>
      <w:bookmarkStart w:id="0" w:name="_GoBack"/>
      <w:bookmarkEnd w:id="0"/>
    </w:p>
    <w:sectPr w:rsidR="009378A2" w:rsidSect="00EF0558">
      <w:headerReference w:type="default" r:id="rId12"/>
      <w:footerReference w:type="default" r:id="rId13"/>
      <w:pgSz w:w="11910" w:h="16840"/>
      <w:pgMar w:top="1480" w:right="700" w:bottom="1200" w:left="880" w:header="668" w:footer="1003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C3" w:rsidRDefault="006B54C3">
      <w:r>
        <w:separator/>
      </w:r>
    </w:p>
  </w:endnote>
  <w:endnote w:type="continuationSeparator" w:id="0">
    <w:p w:rsidR="006B54C3" w:rsidRDefault="006B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4592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3EE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8" type="#_x0000_t202" style="position:absolute;margin-left:524.5pt;margin-top:780.8pt;width:17.3pt;height:13.05pt;z-index:-183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FH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3EE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3EE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kw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3EE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C3" w:rsidRDefault="006B54C3">
      <w:r>
        <w:separator/>
      </w:r>
    </w:p>
  </w:footnote>
  <w:footnote w:type="continuationSeparator" w:id="0">
    <w:p w:rsidR="006B54C3" w:rsidRDefault="006B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45408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334446</wp:posOffset>
          </wp:positionV>
          <wp:extent cx="1421892" cy="516731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51552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84"/>
  </w:num>
  <w:num w:numId="5">
    <w:abstractNumId w:val="79"/>
  </w:num>
  <w:num w:numId="6">
    <w:abstractNumId w:val="56"/>
  </w:num>
  <w:num w:numId="7">
    <w:abstractNumId w:val="72"/>
  </w:num>
  <w:num w:numId="8">
    <w:abstractNumId w:val="67"/>
  </w:num>
  <w:num w:numId="9">
    <w:abstractNumId w:val="42"/>
  </w:num>
  <w:num w:numId="10">
    <w:abstractNumId w:val="60"/>
  </w:num>
  <w:num w:numId="11">
    <w:abstractNumId w:val="21"/>
  </w:num>
  <w:num w:numId="12">
    <w:abstractNumId w:val="40"/>
  </w:num>
  <w:num w:numId="13">
    <w:abstractNumId w:val="55"/>
  </w:num>
  <w:num w:numId="14">
    <w:abstractNumId w:val="13"/>
  </w:num>
  <w:num w:numId="15">
    <w:abstractNumId w:val="64"/>
  </w:num>
  <w:num w:numId="16">
    <w:abstractNumId w:val="85"/>
  </w:num>
  <w:num w:numId="17">
    <w:abstractNumId w:val="12"/>
  </w:num>
  <w:num w:numId="18">
    <w:abstractNumId w:val="62"/>
  </w:num>
  <w:num w:numId="19">
    <w:abstractNumId w:val="61"/>
  </w:num>
  <w:num w:numId="20">
    <w:abstractNumId w:val="3"/>
  </w:num>
  <w:num w:numId="21">
    <w:abstractNumId w:val="91"/>
  </w:num>
  <w:num w:numId="22">
    <w:abstractNumId w:val="15"/>
  </w:num>
  <w:num w:numId="23">
    <w:abstractNumId w:val="101"/>
  </w:num>
  <w:num w:numId="24">
    <w:abstractNumId w:val="31"/>
  </w:num>
  <w:num w:numId="25">
    <w:abstractNumId w:val="49"/>
  </w:num>
  <w:num w:numId="26">
    <w:abstractNumId w:val="87"/>
  </w:num>
  <w:num w:numId="27">
    <w:abstractNumId w:val="65"/>
  </w:num>
  <w:num w:numId="28">
    <w:abstractNumId w:val="38"/>
  </w:num>
  <w:num w:numId="29">
    <w:abstractNumId w:val="43"/>
  </w:num>
  <w:num w:numId="30">
    <w:abstractNumId w:val="46"/>
  </w:num>
  <w:num w:numId="31">
    <w:abstractNumId w:val="44"/>
  </w:num>
  <w:num w:numId="32">
    <w:abstractNumId w:val="63"/>
  </w:num>
  <w:num w:numId="33">
    <w:abstractNumId w:val="34"/>
  </w:num>
  <w:num w:numId="34">
    <w:abstractNumId w:val="90"/>
  </w:num>
  <w:num w:numId="35">
    <w:abstractNumId w:val="78"/>
  </w:num>
  <w:num w:numId="36">
    <w:abstractNumId w:val="92"/>
  </w:num>
  <w:num w:numId="37">
    <w:abstractNumId w:val="50"/>
  </w:num>
  <w:num w:numId="38">
    <w:abstractNumId w:val="20"/>
  </w:num>
  <w:num w:numId="39">
    <w:abstractNumId w:val="70"/>
  </w:num>
  <w:num w:numId="40">
    <w:abstractNumId w:val="76"/>
  </w:num>
  <w:num w:numId="41">
    <w:abstractNumId w:val="68"/>
  </w:num>
  <w:num w:numId="42">
    <w:abstractNumId w:val="24"/>
  </w:num>
  <w:num w:numId="43">
    <w:abstractNumId w:val="39"/>
  </w:num>
  <w:num w:numId="44">
    <w:abstractNumId w:val="58"/>
  </w:num>
  <w:num w:numId="45">
    <w:abstractNumId w:val="5"/>
  </w:num>
  <w:num w:numId="46">
    <w:abstractNumId w:val="18"/>
  </w:num>
  <w:num w:numId="47">
    <w:abstractNumId w:val="100"/>
  </w:num>
  <w:num w:numId="48">
    <w:abstractNumId w:val="45"/>
  </w:num>
  <w:num w:numId="49">
    <w:abstractNumId w:val="36"/>
  </w:num>
  <w:num w:numId="50">
    <w:abstractNumId w:val="28"/>
  </w:num>
  <w:num w:numId="51">
    <w:abstractNumId w:val="93"/>
  </w:num>
  <w:num w:numId="52">
    <w:abstractNumId w:val="73"/>
  </w:num>
  <w:num w:numId="53">
    <w:abstractNumId w:val="19"/>
  </w:num>
  <w:num w:numId="54">
    <w:abstractNumId w:val="88"/>
  </w:num>
  <w:num w:numId="55">
    <w:abstractNumId w:val="96"/>
  </w:num>
  <w:num w:numId="56">
    <w:abstractNumId w:val="47"/>
  </w:num>
  <w:num w:numId="57">
    <w:abstractNumId w:val="7"/>
  </w:num>
  <w:num w:numId="58">
    <w:abstractNumId w:val="35"/>
  </w:num>
  <w:num w:numId="59">
    <w:abstractNumId w:val="99"/>
  </w:num>
  <w:num w:numId="60">
    <w:abstractNumId w:val="53"/>
  </w:num>
  <w:num w:numId="61">
    <w:abstractNumId w:val="8"/>
  </w:num>
  <w:num w:numId="62">
    <w:abstractNumId w:val="74"/>
  </w:num>
  <w:num w:numId="63">
    <w:abstractNumId w:val="98"/>
  </w:num>
  <w:num w:numId="64">
    <w:abstractNumId w:val="9"/>
  </w:num>
  <w:num w:numId="65">
    <w:abstractNumId w:val="83"/>
  </w:num>
  <w:num w:numId="66">
    <w:abstractNumId w:val="54"/>
  </w:num>
  <w:num w:numId="67">
    <w:abstractNumId w:val="80"/>
  </w:num>
  <w:num w:numId="68">
    <w:abstractNumId w:val="51"/>
  </w:num>
  <w:num w:numId="69">
    <w:abstractNumId w:val="6"/>
  </w:num>
  <w:num w:numId="70">
    <w:abstractNumId w:val="97"/>
  </w:num>
  <w:num w:numId="71">
    <w:abstractNumId w:val="69"/>
  </w:num>
  <w:num w:numId="72">
    <w:abstractNumId w:val="37"/>
  </w:num>
  <w:num w:numId="73">
    <w:abstractNumId w:val="48"/>
  </w:num>
  <w:num w:numId="74">
    <w:abstractNumId w:val="26"/>
  </w:num>
  <w:num w:numId="75">
    <w:abstractNumId w:val="11"/>
  </w:num>
  <w:num w:numId="76">
    <w:abstractNumId w:val="66"/>
  </w:num>
  <w:num w:numId="77">
    <w:abstractNumId w:val="23"/>
  </w:num>
  <w:num w:numId="78">
    <w:abstractNumId w:val="57"/>
  </w:num>
  <w:num w:numId="79">
    <w:abstractNumId w:val="71"/>
  </w:num>
  <w:num w:numId="80">
    <w:abstractNumId w:val="52"/>
  </w:num>
  <w:num w:numId="81">
    <w:abstractNumId w:val="4"/>
  </w:num>
  <w:num w:numId="82">
    <w:abstractNumId w:val="82"/>
  </w:num>
  <w:num w:numId="83">
    <w:abstractNumId w:val="17"/>
  </w:num>
  <w:num w:numId="84">
    <w:abstractNumId w:val="86"/>
  </w:num>
  <w:num w:numId="85">
    <w:abstractNumId w:val="41"/>
  </w:num>
  <w:num w:numId="86">
    <w:abstractNumId w:val="102"/>
  </w:num>
  <w:num w:numId="87">
    <w:abstractNumId w:val="25"/>
  </w:num>
  <w:num w:numId="88">
    <w:abstractNumId w:val="89"/>
  </w:num>
  <w:num w:numId="89">
    <w:abstractNumId w:val="10"/>
  </w:num>
  <w:num w:numId="90">
    <w:abstractNumId w:val="75"/>
  </w:num>
  <w:num w:numId="91">
    <w:abstractNumId w:val="33"/>
  </w:num>
  <w:num w:numId="92">
    <w:abstractNumId w:val="30"/>
  </w:num>
  <w:num w:numId="93">
    <w:abstractNumId w:val="94"/>
  </w:num>
  <w:num w:numId="94">
    <w:abstractNumId w:val="27"/>
  </w:num>
  <w:num w:numId="95">
    <w:abstractNumId w:val="95"/>
  </w:num>
  <w:num w:numId="96">
    <w:abstractNumId w:val="16"/>
  </w:num>
  <w:num w:numId="97">
    <w:abstractNumId w:val="22"/>
  </w:num>
  <w:num w:numId="98">
    <w:abstractNumId w:val="77"/>
  </w:num>
  <w:num w:numId="99">
    <w:abstractNumId w:val="59"/>
  </w:num>
  <w:num w:numId="100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2"/>
    <w:rsid w:val="00012250"/>
    <w:rsid w:val="00025C3D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C103A"/>
    <w:rsid w:val="000C4422"/>
    <w:rsid w:val="000E0E67"/>
    <w:rsid w:val="000E37E8"/>
    <w:rsid w:val="000E4304"/>
    <w:rsid w:val="000F6E5B"/>
    <w:rsid w:val="0011441A"/>
    <w:rsid w:val="00136F97"/>
    <w:rsid w:val="00137A1C"/>
    <w:rsid w:val="00164798"/>
    <w:rsid w:val="00167E42"/>
    <w:rsid w:val="00172897"/>
    <w:rsid w:val="00174A81"/>
    <w:rsid w:val="00180E22"/>
    <w:rsid w:val="00186144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6050D"/>
    <w:rsid w:val="00280E31"/>
    <w:rsid w:val="00283435"/>
    <w:rsid w:val="002B79E1"/>
    <w:rsid w:val="002C0D77"/>
    <w:rsid w:val="002D1474"/>
    <w:rsid w:val="002D349D"/>
    <w:rsid w:val="002D4144"/>
    <w:rsid w:val="002F14B9"/>
    <w:rsid w:val="00300FA3"/>
    <w:rsid w:val="00302399"/>
    <w:rsid w:val="00321737"/>
    <w:rsid w:val="00343AF4"/>
    <w:rsid w:val="003454F0"/>
    <w:rsid w:val="00346255"/>
    <w:rsid w:val="003525E1"/>
    <w:rsid w:val="00363A2B"/>
    <w:rsid w:val="00370D9A"/>
    <w:rsid w:val="0038500B"/>
    <w:rsid w:val="003913E2"/>
    <w:rsid w:val="003A0D29"/>
    <w:rsid w:val="003A4D97"/>
    <w:rsid w:val="003C5797"/>
    <w:rsid w:val="003F66F5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504039"/>
    <w:rsid w:val="0051269F"/>
    <w:rsid w:val="0052033A"/>
    <w:rsid w:val="005217E2"/>
    <w:rsid w:val="005228C0"/>
    <w:rsid w:val="00546B12"/>
    <w:rsid w:val="00553789"/>
    <w:rsid w:val="005578CA"/>
    <w:rsid w:val="0056187D"/>
    <w:rsid w:val="00594647"/>
    <w:rsid w:val="005A25B0"/>
    <w:rsid w:val="005A40E8"/>
    <w:rsid w:val="005A5060"/>
    <w:rsid w:val="005C01E8"/>
    <w:rsid w:val="005D32AE"/>
    <w:rsid w:val="005E35A4"/>
    <w:rsid w:val="005F52E9"/>
    <w:rsid w:val="005F6227"/>
    <w:rsid w:val="00600581"/>
    <w:rsid w:val="0060752A"/>
    <w:rsid w:val="00642C16"/>
    <w:rsid w:val="0065058D"/>
    <w:rsid w:val="0065119F"/>
    <w:rsid w:val="00687B70"/>
    <w:rsid w:val="006B54C3"/>
    <w:rsid w:val="006C05FE"/>
    <w:rsid w:val="0071023A"/>
    <w:rsid w:val="00716BB6"/>
    <w:rsid w:val="007662F7"/>
    <w:rsid w:val="00790F1E"/>
    <w:rsid w:val="00796AF5"/>
    <w:rsid w:val="007973E2"/>
    <w:rsid w:val="007A1AD2"/>
    <w:rsid w:val="007E09D2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C303E"/>
    <w:rsid w:val="008F5FDD"/>
    <w:rsid w:val="009378A2"/>
    <w:rsid w:val="009416E3"/>
    <w:rsid w:val="00942486"/>
    <w:rsid w:val="00952C0E"/>
    <w:rsid w:val="00955EE7"/>
    <w:rsid w:val="009824B6"/>
    <w:rsid w:val="00997466"/>
    <w:rsid w:val="009A3DEF"/>
    <w:rsid w:val="009A7392"/>
    <w:rsid w:val="009B4E42"/>
    <w:rsid w:val="009F157E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E079C"/>
    <w:rsid w:val="00AE5433"/>
    <w:rsid w:val="00B01AD1"/>
    <w:rsid w:val="00B0682A"/>
    <w:rsid w:val="00B45BCF"/>
    <w:rsid w:val="00B5019A"/>
    <w:rsid w:val="00B519E1"/>
    <w:rsid w:val="00B541A1"/>
    <w:rsid w:val="00B845B3"/>
    <w:rsid w:val="00B92B51"/>
    <w:rsid w:val="00BC0852"/>
    <w:rsid w:val="00C04A6A"/>
    <w:rsid w:val="00C10B12"/>
    <w:rsid w:val="00C825E2"/>
    <w:rsid w:val="00C84351"/>
    <w:rsid w:val="00C87355"/>
    <w:rsid w:val="00C96C2C"/>
    <w:rsid w:val="00CA04CA"/>
    <w:rsid w:val="00CA2EFF"/>
    <w:rsid w:val="00CB3870"/>
    <w:rsid w:val="00CE1F7A"/>
    <w:rsid w:val="00CF4A92"/>
    <w:rsid w:val="00D0457A"/>
    <w:rsid w:val="00D045C0"/>
    <w:rsid w:val="00D2661E"/>
    <w:rsid w:val="00D37E1E"/>
    <w:rsid w:val="00D45C77"/>
    <w:rsid w:val="00D64913"/>
    <w:rsid w:val="00D808BC"/>
    <w:rsid w:val="00D972B5"/>
    <w:rsid w:val="00DA1A46"/>
    <w:rsid w:val="00DA4749"/>
    <w:rsid w:val="00DB52AC"/>
    <w:rsid w:val="00DD5219"/>
    <w:rsid w:val="00DE2B22"/>
    <w:rsid w:val="00DF7C36"/>
    <w:rsid w:val="00E16F7C"/>
    <w:rsid w:val="00E212D9"/>
    <w:rsid w:val="00E32386"/>
    <w:rsid w:val="00E36C85"/>
    <w:rsid w:val="00E463CF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EF0558"/>
    <w:rsid w:val="00EF76AC"/>
    <w:rsid w:val="00F0396F"/>
    <w:rsid w:val="00F134C7"/>
    <w:rsid w:val="00F23366"/>
    <w:rsid w:val="00F243E6"/>
    <w:rsid w:val="00F866D8"/>
    <w:rsid w:val="00FA4BE4"/>
    <w:rsid w:val="00FA4F0E"/>
    <w:rsid w:val="00FB7915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16AD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1023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valutazamb@emarch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029F-32BF-43EC-93A7-56A47E9D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cristina</cp:lastModifiedBy>
  <cp:revision>3</cp:revision>
  <dcterms:created xsi:type="dcterms:W3CDTF">2020-04-29T08:27:00Z</dcterms:created>
  <dcterms:modified xsi:type="dcterms:W3CDTF">2020-04-29T08:27:00Z</dcterms:modified>
</cp:coreProperties>
</file>