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8A2" w:rsidRDefault="009378A2" w:rsidP="00A56ECB">
      <w:pPr>
        <w:pStyle w:val="Corpotesto"/>
        <w:spacing w:before="3"/>
        <w:jc w:val="both"/>
        <w:rPr>
          <w:i/>
          <w:sz w:val="16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9378A2">
        <w:trPr>
          <w:trHeight w:val="1075"/>
        </w:trPr>
        <w:tc>
          <w:tcPr>
            <w:tcW w:w="9631" w:type="dxa"/>
            <w:shd w:val="clear" w:color="auto" w:fill="F4AF83"/>
          </w:tcPr>
          <w:p w:rsidR="00172897" w:rsidRPr="00172897" w:rsidRDefault="00553789" w:rsidP="00B845B3">
            <w:pPr>
              <w:pStyle w:val="TableParagraph"/>
              <w:spacing w:before="196" w:line="341" w:lineRule="exact"/>
              <w:ind w:left="693" w:right="817"/>
              <w:jc w:val="center"/>
              <w:rPr>
                <w:b/>
                <w:sz w:val="28"/>
              </w:rPr>
            </w:pPr>
            <w:r w:rsidRPr="00172897">
              <w:rPr>
                <w:b/>
                <w:spacing w:val="-4"/>
                <w:sz w:val="28"/>
              </w:rPr>
              <w:t xml:space="preserve">MODULO </w:t>
            </w:r>
            <w:r w:rsidRPr="00172897">
              <w:rPr>
                <w:b/>
                <w:sz w:val="28"/>
              </w:rPr>
              <w:t>B1</w:t>
            </w:r>
          </w:p>
          <w:p w:rsidR="009378A2" w:rsidRDefault="00553789" w:rsidP="00B845B3">
            <w:pPr>
              <w:pStyle w:val="TableParagraph"/>
              <w:spacing w:before="196" w:line="341" w:lineRule="exact"/>
              <w:ind w:left="693" w:right="817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Allegato </w:t>
            </w:r>
            <w:r>
              <w:rPr>
                <w:sz w:val="28"/>
              </w:rPr>
              <w:t xml:space="preserve">al </w:t>
            </w:r>
            <w:r>
              <w:rPr>
                <w:spacing w:val="-3"/>
                <w:sz w:val="28"/>
              </w:rPr>
              <w:t>Modulo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B</w:t>
            </w:r>
          </w:p>
          <w:p w:rsidR="009378A2" w:rsidRDefault="00553789" w:rsidP="00B845B3">
            <w:pPr>
              <w:pStyle w:val="TableParagraph"/>
              <w:spacing w:line="341" w:lineRule="exact"/>
              <w:ind w:left="693" w:right="816"/>
              <w:jc w:val="center"/>
              <w:rPr>
                <w:sz w:val="28"/>
              </w:rPr>
            </w:pPr>
            <w:bookmarkStart w:id="0" w:name="_Hlk38631034"/>
            <w:r>
              <w:rPr>
                <w:sz w:val="28"/>
              </w:rPr>
              <w:t>ELENCO delle CONDIZIONI AMBIENTALI RICHIESTE dal PROPONENTE</w:t>
            </w:r>
            <w:bookmarkEnd w:id="0"/>
          </w:p>
        </w:tc>
      </w:tr>
    </w:tbl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spacing w:before="3"/>
        <w:jc w:val="both"/>
        <w:rPr>
          <w:i/>
          <w:sz w:val="27"/>
        </w:rPr>
      </w:pPr>
    </w:p>
    <w:p w:rsidR="009378A2" w:rsidRDefault="00553789" w:rsidP="00A56ECB">
      <w:pPr>
        <w:spacing w:before="56"/>
        <w:ind w:left="252"/>
        <w:jc w:val="both"/>
      </w:pPr>
      <w:r>
        <w:t>DENOMINAZIONE DEL PROGETTO</w:t>
      </w:r>
    </w:p>
    <w:p w:rsidR="009378A2" w:rsidRDefault="009A3DEF" w:rsidP="00A56ECB">
      <w:pPr>
        <w:pStyle w:val="Corpotesto"/>
        <w:spacing w:before="3"/>
        <w:jc w:val="both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240030</wp:posOffset>
                </wp:positionV>
                <wp:extent cx="6078855" cy="1270"/>
                <wp:effectExtent l="0" t="0" r="0" b="0"/>
                <wp:wrapTopAndBottom/>
                <wp:docPr id="150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3"/>
                            <a:gd name="T2" fmla="+- 0 10705 1133"/>
                            <a:gd name="T3" fmla="*/ T2 w 95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3">
                              <a:moveTo>
                                <a:pt x="0" y="0"/>
                              </a:moveTo>
                              <a:lnTo>
                                <a:pt x="9572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0AA5D" id="Freeform 132" o:spid="_x0000_s1026" style="position:absolute;margin-left:56.65pt;margin-top:18.9pt;width:478.65pt;height:.1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" path="m,l9572,e" filled="f" strokeweight=".19778mm">
                <v:path arrowok="t" o:connecttype="custom" o:connectlocs="0,0;60782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494665</wp:posOffset>
                </wp:positionV>
                <wp:extent cx="4850765" cy="1270"/>
                <wp:effectExtent l="0" t="0" r="0" b="0"/>
                <wp:wrapTopAndBottom/>
                <wp:docPr id="149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07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639"/>
                            <a:gd name="T2" fmla="+- 0 8772 1133"/>
                            <a:gd name="T3" fmla="*/ T2 w 7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39">
                              <a:moveTo>
                                <a:pt x="0" y="0"/>
                              </a:moveTo>
                              <a:lnTo>
                                <a:pt x="7639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605A6" id="Freeform 131" o:spid="_x0000_s1026" style="position:absolute;margin-left:56.65pt;margin-top:38.95pt;width:381.95pt;height:.1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NgIBQMAAKg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" path="m,l7639,e" filled="f" strokeweight=".19778mm">
                <v:path arrowok="t" o:connecttype="custom" o:connectlocs="0,0;4850765,0" o:connectangles="0,0"/>
                <w10:wrap type="topAndBottom" anchorx="page"/>
              </v:shape>
            </w:pict>
          </mc:Fallback>
        </mc:AlternateContent>
      </w:r>
    </w:p>
    <w:p w:rsidR="009378A2" w:rsidRDefault="009378A2" w:rsidP="00A56ECB">
      <w:pPr>
        <w:pStyle w:val="Corpotesto"/>
        <w:spacing w:before="3"/>
        <w:jc w:val="both"/>
        <w:rPr>
          <w:sz w:val="26"/>
        </w:rPr>
      </w:pPr>
    </w:p>
    <w:p w:rsidR="009378A2" w:rsidRDefault="009378A2" w:rsidP="00A56ECB">
      <w:pPr>
        <w:pStyle w:val="Corpotesto"/>
        <w:spacing w:before="9"/>
        <w:jc w:val="both"/>
        <w:rPr>
          <w:sz w:val="18"/>
        </w:rPr>
      </w:pPr>
    </w:p>
    <w:p w:rsidR="009378A2" w:rsidRDefault="00553789" w:rsidP="00A56ECB">
      <w:pPr>
        <w:tabs>
          <w:tab w:val="left" w:pos="8867"/>
        </w:tabs>
        <w:spacing w:before="57"/>
        <w:ind w:left="252"/>
        <w:jc w:val="both"/>
      </w:pPr>
      <w:r>
        <w:rPr>
          <w:spacing w:val="-3"/>
        </w:rPr>
        <w:t>PROPONENTE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78A2" w:rsidRDefault="009378A2" w:rsidP="00A56ECB">
      <w:pPr>
        <w:pStyle w:val="Corpotesto"/>
        <w:spacing w:before="5"/>
        <w:jc w:val="both"/>
        <w:rPr>
          <w:sz w:val="19"/>
        </w:rPr>
      </w:pPr>
    </w:p>
    <w:p w:rsidR="009378A2" w:rsidRDefault="00553789" w:rsidP="00A56ECB">
      <w:pPr>
        <w:spacing w:before="56"/>
        <w:ind w:left="72" w:right="250"/>
        <w:jc w:val="both"/>
      </w:pPr>
      <w:r>
        <w:t>Elenco e descrizione delle condizioni ambientali richieste dal proponente:</w:t>
      </w:r>
    </w:p>
    <w:p w:rsidR="009378A2" w:rsidRDefault="00553789" w:rsidP="00A56ECB">
      <w:pPr>
        <w:spacing w:before="22"/>
        <w:ind w:left="120" w:right="250"/>
        <w:jc w:val="both"/>
        <w:rPr>
          <w:i/>
        </w:rPr>
      </w:pPr>
      <w:r>
        <w:rPr>
          <w:i/>
          <w:color w:val="808080"/>
        </w:rPr>
        <w:t xml:space="preserve">(Compilare una Tabella per ciascuna condizione ambientale richiesta) </w:t>
      </w:r>
    </w:p>
    <w:p w:rsidR="009378A2" w:rsidRDefault="00553789" w:rsidP="00A56ECB">
      <w:pPr>
        <w:spacing w:before="22" w:after="25"/>
        <w:ind w:right="128"/>
        <w:jc w:val="both"/>
        <w:rPr>
          <w:i/>
        </w:rPr>
      </w:pPr>
      <w:r>
        <w:rPr>
          <w:i/>
          <w:color w:val="808080"/>
        </w:rPr>
        <w:t xml:space="preserve"> </w:t>
      </w: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372"/>
      </w:tblGrid>
      <w:tr w:rsidR="009378A2">
        <w:trPr>
          <w:trHeight w:val="443"/>
        </w:trPr>
        <w:tc>
          <w:tcPr>
            <w:tcW w:w="2235" w:type="dxa"/>
          </w:tcPr>
          <w:p w:rsidR="009378A2" w:rsidRDefault="00553789" w:rsidP="00A56ECB">
            <w:pPr>
              <w:pStyle w:val="TableParagraph"/>
              <w:spacing w:before="73"/>
              <w:ind w:left="82" w:right="73"/>
              <w:jc w:val="both"/>
            </w:pPr>
            <w:r>
              <w:t>Condizione ambientale</w:t>
            </w:r>
          </w:p>
        </w:tc>
        <w:tc>
          <w:tcPr>
            <w:tcW w:w="7372" w:type="dxa"/>
          </w:tcPr>
          <w:p w:rsidR="009378A2" w:rsidRDefault="00553789" w:rsidP="00A56ECB">
            <w:pPr>
              <w:pStyle w:val="TableParagraph"/>
              <w:spacing w:before="73"/>
              <w:ind w:left="107"/>
              <w:jc w:val="both"/>
            </w:pPr>
            <w:r>
              <w:t>n. ……</w:t>
            </w:r>
          </w:p>
        </w:tc>
      </w:tr>
      <w:tr w:rsidR="009378A2">
        <w:trPr>
          <w:trHeight w:val="1264"/>
        </w:trPr>
        <w:tc>
          <w:tcPr>
            <w:tcW w:w="2235" w:type="dxa"/>
          </w:tcPr>
          <w:p w:rsidR="009378A2" w:rsidRDefault="009378A2" w:rsidP="00A56ECB">
            <w:pPr>
              <w:pStyle w:val="TableParagraph"/>
              <w:jc w:val="both"/>
              <w:rPr>
                <w:i/>
              </w:rPr>
            </w:pPr>
          </w:p>
          <w:p w:rsidR="009378A2" w:rsidRDefault="009378A2" w:rsidP="00A56ECB">
            <w:pPr>
              <w:pStyle w:val="TableParagraph"/>
              <w:spacing w:before="10"/>
              <w:jc w:val="both"/>
              <w:rPr>
                <w:i/>
                <w:sz w:val="17"/>
              </w:rPr>
            </w:pPr>
          </w:p>
          <w:p w:rsidR="009378A2" w:rsidRDefault="00553789" w:rsidP="00A56ECB">
            <w:pPr>
              <w:pStyle w:val="TableParagraph"/>
              <w:ind w:left="82" w:right="73"/>
              <w:jc w:val="both"/>
            </w:pPr>
            <w:r>
              <w:t>FASE</w:t>
            </w:r>
          </w:p>
        </w:tc>
        <w:tc>
          <w:tcPr>
            <w:tcW w:w="7372" w:type="dxa"/>
          </w:tcPr>
          <w:p w:rsidR="009378A2" w:rsidRDefault="00553789" w:rsidP="00A56ECB">
            <w:pPr>
              <w:pStyle w:val="TableParagraph"/>
              <w:numPr>
                <w:ilvl w:val="0"/>
                <w:numId w:val="50"/>
              </w:numPr>
              <w:tabs>
                <w:tab w:val="left" w:pos="370"/>
              </w:tabs>
              <w:spacing w:line="388" w:lineRule="exact"/>
              <w:ind w:hanging="263"/>
              <w:jc w:val="both"/>
            </w:pPr>
            <w:r>
              <w:t>Ante-</w:t>
            </w:r>
            <w:proofErr w:type="spellStart"/>
            <w:r>
              <w:t>operam</w:t>
            </w:r>
            <w:proofErr w:type="spellEnd"/>
          </w:p>
          <w:p w:rsidR="009378A2" w:rsidRDefault="00553789" w:rsidP="00A56ECB">
            <w:pPr>
              <w:pStyle w:val="TableParagraph"/>
              <w:numPr>
                <w:ilvl w:val="0"/>
                <w:numId w:val="50"/>
              </w:numPr>
              <w:tabs>
                <w:tab w:val="left" w:pos="372"/>
              </w:tabs>
              <w:spacing w:before="31"/>
              <w:ind w:left="371" w:hanging="265"/>
              <w:jc w:val="both"/>
            </w:pPr>
            <w:r>
              <w:t>In corso</w:t>
            </w:r>
            <w:r>
              <w:rPr>
                <w:spacing w:val="-5"/>
              </w:rPr>
              <w:t xml:space="preserve"> </w:t>
            </w:r>
            <w:r>
              <w:t>d’opera</w:t>
            </w:r>
          </w:p>
          <w:p w:rsidR="009378A2" w:rsidRDefault="00553789" w:rsidP="00A56ECB">
            <w:pPr>
              <w:pStyle w:val="TableParagraph"/>
              <w:numPr>
                <w:ilvl w:val="0"/>
                <w:numId w:val="50"/>
              </w:numPr>
              <w:tabs>
                <w:tab w:val="left" w:pos="370"/>
              </w:tabs>
              <w:spacing w:before="32"/>
              <w:ind w:hanging="263"/>
              <w:jc w:val="both"/>
            </w:pPr>
            <w:r>
              <w:t>Post-</w:t>
            </w:r>
            <w:proofErr w:type="spellStart"/>
            <w:r>
              <w:t>operam</w:t>
            </w:r>
            <w:proofErr w:type="spellEnd"/>
          </w:p>
        </w:tc>
      </w:tr>
      <w:tr w:rsidR="009378A2">
        <w:trPr>
          <w:trHeight w:val="1687"/>
        </w:trPr>
        <w:tc>
          <w:tcPr>
            <w:tcW w:w="2235" w:type="dxa"/>
          </w:tcPr>
          <w:p w:rsidR="009378A2" w:rsidRDefault="009378A2" w:rsidP="00A56ECB">
            <w:pPr>
              <w:pStyle w:val="TableParagraph"/>
              <w:jc w:val="both"/>
              <w:rPr>
                <w:i/>
              </w:rPr>
            </w:pPr>
          </w:p>
          <w:p w:rsidR="009378A2" w:rsidRDefault="009378A2" w:rsidP="00A56ECB">
            <w:pPr>
              <w:pStyle w:val="TableParagraph"/>
              <w:spacing w:before="1"/>
              <w:jc w:val="both"/>
              <w:rPr>
                <w:i/>
                <w:sz w:val="23"/>
              </w:rPr>
            </w:pPr>
          </w:p>
          <w:p w:rsidR="009378A2" w:rsidRDefault="00553789" w:rsidP="00A56ECB">
            <w:pPr>
              <w:pStyle w:val="TableParagraph"/>
              <w:spacing w:before="1" w:line="259" w:lineRule="auto"/>
              <w:ind w:left="475" w:right="447" w:firstLine="156"/>
              <w:jc w:val="both"/>
            </w:pPr>
            <w:r>
              <w:t>AMBITO DI APPLICAZIONE</w:t>
            </w:r>
          </w:p>
        </w:tc>
        <w:tc>
          <w:tcPr>
            <w:tcW w:w="7372" w:type="dxa"/>
          </w:tcPr>
          <w:p w:rsidR="009378A2" w:rsidRDefault="00553789" w:rsidP="00A56ECB">
            <w:pPr>
              <w:pStyle w:val="TableParagraph"/>
              <w:numPr>
                <w:ilvl w:val="0"/>
                <w:numId w:val="49"/>
              </w:numPr>
              <w:tabs>
                <w:tab w:val="left" w:pos="370"/>
              </w:tabs>
              <w:ind w:hanging="263"/>
              <w:jc w:val="both"/>
            </w:pPr>
            <w:r>
              <w:t>Progettuale</w:t>
            </w:r>
          </w:p>
          <w:p w:rsidR="009378A2" w:rsidRDefault="00553789" w:rsidP="00A56ECB">
            <w:pPr>
              <w:pStyle w:val="TableParagraph"/>
              <w:numPr>
                <w:ilvl w:val="0"/>
                <w:numId w:val="49"/>
              </w:numPr>
              <w:tabs>
                <w:tab w:val="left" w:pos="370"/>
              </w:tabs>
              <w:spacing w:before="29"/>
              <w:ind w:hanging="263"/>
              <w:jc w:val="both"/>
            </w:pPr>
            <w:r>
              <w:t>Gestionale</w:t>
            </w:r>
          </w:p>
          <w:p w:rsidR="009378A2" w:rsidRDefault="00553789" w:rsidP="00A56ECB">
            <w:pPr>
              <w:pStyle w:val="TableParagraph"/>
              <w:numPr>
                <w:ilvl w:val="0"/>
                <w:numId w:val="49"/>
              </w:numPr>
              <w:tabs>
                <w:tab w:val="left" w:pos="370"/>
              </w:tabs>
              <w:spacing w:before="32"/>
              <w:ind w:hanging="263"/>
              <w:jc w:val="both"/>
            </w:pPr>
            <w:r>
              <w:t>Monitoraggio</w:t>
            </w:r>
          </w:p>
          <w:p w:rsidR="009378A2" w:rsidRDefault="00553789" w:rsidP="00A56ECB">
            <w:pPr>
              <w:pStyle w:val="TableParagraph"/>
              <w:numPr>
                <w:ilvl w:val="0"/>
                <w:numId w:val="49"/>
              </w:numPr>
              <w:tabs>
                <w:tab w:val="left" w:pos="370"/>
              </w:tabs>
              <w:spacing w:before="32"/>
              <w:ind w:hanging="263"/>
              <w:jc w:val="both"/>
            </w:pPr>
            <w:r>
              <w:t>Altro</w:t>
            </w:r>
          </w:p>
        </w:tc>
      </w:tr>
      <w:tr w:rsidR="009378A2">
        <w:trPr>
          <w:trHeight w:val="1264"/>
        </w:trPr>
        <w:tc>
          <w:tcPr>
            <w:tcW w:w="2235" w:type="dxa"/>
          </w:tcPr>
          <w:p w:rsidR="009378A2" w:rsidRDefault="009378A2" w:rsidP="00A56ECB">
            <w:pPr>
              <w:pStyle w:val="TableParagraph"/>
              <w:jc w:val="both"/>
              <w:rPr>
                <w:i/>
              </w:rPr>
            </w:pPr>
          </w:p>
          <w:p w:rsidR="009378A2" w:rsidRDefault="009378A2" w:rsidP="00A56ECB">
            <w:pPr>
              <w:pStyle w:val="TableParagraph"/>
              <w:spacing w:before="7"/>
              <w:jc w:val="both"/>
              <w:rPr>
                <w:i/>
                <w:sz w:val="17"/>
              </w:rPr>
            </w:pPr>
          </w:p>
          <w:p w:rsidR="009378A2" w:rsidRDefault="00553789" w:rsidP="00A56ECB">
            <w:pPr>
              <w:pStyle w:val="TableParagraph"/>
              <w:spacing w:before="1"/>
              <w:ind w:left="80" w:right="73"/>
              <w:jc w:val="both"/>
            </w:pPr>
            <w:r>
              <w:t>TIPOLOGIA</w:t>
            </w:r>
          </w:p>
        </w:tc>
        <w:tc>
          <w:tcPr>
            <w:tcW w:w="7372" w:type="dxa"/>
          </w:tcPr>
          <w:p w:rsidR="009378A2" w:rsidRDefault="00553789" w:rsidP="00A56ECB">
            <w:pPr>
              <w:pStyle w:val="TableParagraph"/>
              <w:numPr>
                <w:ilvl w:val="0"/>
                <w:numId w:val="48"/>
              </w:numPr>
              <w:tabs>
                <w:tab w:val="left" w:pos="370"/>
              </w:tabs>
              <w:spacing w:line="388" w:lineRule="exact"/>
              <w:ind w:hanging="263"/>
              <w:jc w:val="both"/>
            </w:pPr>
            <w:r>
              <w:t>Mitigazione</w:t>
            </w:r>
          </w:p>
          <w:p w:rsidR="009378A2" w:rsidRDefault="00553789" w:rsidP="00A56ECB">
            <w:pPr>
              <w:pStyle w:val="TableParagraph"/>
              <w:numPr>
                <w:ilvl w:val="0"/>
                <w:numId w:val="48"/>
              </w:numPr>
              <w:tabs>
                <w:tab w:val="left" w:pos="372"/>
              </w:tabs>
              <w:spacing w:before="31"/>
              <w:ind w:left="371" w:hanging="265"/>
              <w:jc w:val="both"/>
            </w:pPr>
            <w:r>
              <w:t>Compensazione</w:t>
            </w:r>
          </w:p>
          <w:p w:rsidR="009378A2" w:rsidRDefault="00553789" w:rsidP="00A56ECB">
            <w:pPr>
              <w:pStyle w:val="TableParagraph"/>
              <w:numPr>
                <w:ilvl w:val="0"/>
                <w:numId w:val="48"/>
              </w:numPr>
              <w:tabs>
                <w:tab w:val="left" w:pos="372"/>
              </w:tabs>
              <w:spacing w:before="32"/>
              <w:ind w:left="371" w:hanging="265"/>
              <w:jc w:val="both"/>
            </w:pPr>
            <w:r>
              <w:t>Orientamento per la</w:t>
            </w:r>
            <w:r>
              <w:rPr>
                <w:spacing w:val="-3"/>
              </w:rPr>
              <w:t xml:space="preserve"> </w:t>
            </w:r>
            <w:r>
              <w:t>sostenibilità</w:t>
            </w:r>
          </w:p>
        </w:tc>
      </w:tr>
      <w:tr w:rsidR="009378A2">
        <w:trPr>
          <w:trHeight w:val="4216"/>
        </w:trPr>
        <w:tc>
          <w:tcPr>
            <w:tcW w:w="2235" w:type="dxa"/>
          </w:tcPr>
          <w:p w:rsidR="009378A2" w:rsidRDefault="009378A2" w:rsidP="00A56ECB">
            <w:pPr>
              <w:pStyle w:val="TableParagraph"/>
              <w:jc w:val="both"/>
              <w:rPr>
                <w:i/>
              </w:rPr>
            </w:pPr>
          </w:p>
          <w:p w:rsidR="009378A2" w:rsidRDefault="009378A2" w:rsidP="00A56ECB">
            <w:pPr>
              <w:pStyle w:val="TableParagraph"/>
              <w:jc w:val="both"/>
              <w:rPr>
                <w:i/>
              </w:rPr>
            </w:pPr>
          </w:p>
          <w:p w:rsidR="009378A2" w:rsidRDefault="009378A2" w:rsidP="00A56ECB">
            <w:pPr>
              <w:pStyle w:val="TableParagraph"/>
              <w:jc w:val="both"/>
              <w:rPr>
                <w:i/>
              </w:rPr>
            </w:pPr>
          </w:p>
          <w:p w:rsidR="009378A2" w:rsidRDefault="009378A2" w:rsidP="00A56ECB">
            <w:pPr>
              <w:pStyle w:val="TableParagraph"/>
              <w:jc w:val="both"/>
              <w:rPr>
                <w:i/>
              </w:rPr>
            </w:pPr>
          </w:p>
          <w:p w:rsidR="009378A2" w:rsidRDefault="009378A2" w:rsidP="00A56ECB">
            <w:pPr>
              <w:pStyle w:val="TableParagraph"/>
              <w:jc w:val="both"/>
              <w:rPr>
                <w:i/>
              </w:rPr>
            </w:pPr>
          </w:p>
          <w:p w:rsidR="009378A2" w:rsidRDefault="009378A2" w:rsidP="00A56ECB">
            <w:pPr>
              <w:pStyle w:val="TableParagraph"/>
              <w:spacing w:before="11"/>
              <w:jc w:val="both"/>
              <w:rPr>
                <w:i/>
                <w:sz w:val="26"/>
              </w:rPr>
            </w:pPr>
          </w:p>
          <w:p w:rsidR="009378A2" w:rsidRDefault="00553789" w:rsidP="00A56ECB">
            <w:pPr>
              <w:pStyle w:val="TableParagraph"/>
              <w:spacing w:line="259" w:lineRule="auto"/>
              <w:ind w:left="160" w:right="149"/>
              <w:jc w:val="both"/>
            </w:pPr>
            <w:r>
              <w:t>COMPONENTI/FATTO RI AMBIENTALI INTERESSATI</w:t>
            </w:r>
          </w:p>
        </w:tc>
        <w:tc>
          <w:tcPr>
            <w:tcW w:w="7372" w:type="dxa"/>
          </w:tcPr>
          <w:p w:rsidR="009378A2" w:rsidRDefault="00553789" w:rsidP="00A56ECB">
            <w:pPr>
              <w:pStyle w:val="TableParagraph"/>
              <w:numPr>
                <w:ilvl w:val="0"/>
                <w:numId w:val="47"/>
              </w:numPr>
              <w:tabs>
                <w:tab w:val="left" w:pos="370"/>
              </w:tabs>
              <w:spacing w:line="388" w:lineRule="exact"/>
              <w:ind w:hanging="263"/>
              <w:jc w:val="both"/>
            </w:pPr>
            <w:r>
              <w:t>Atmosfera/Emissioni</w:t>
            </w:r>
          </w:p>
          <w:p w:rsidR="009378A2" w:rsidRDefault="00553789" w:rsidP="00A56ECB">
            <w:pPr>
              <w:pStyle w:val="TableParagraph"/>
              <w:numPr>
                <w:ilvl w:val="0"/>
                <w:numId w:val="47"/>
              </w:numPr>
              <w:tabs>
                <w:tab w:val="left" w:pos="370"/>
              </w:tabs>
              <w:spacing w:before="31"/>
              <w:ind w:hanging="263"/>
              <w:jc w:val="both"/>
            </w:pPr>
            <w:r>
              <w:t>Residui/ Produzione di</w:t>
            </w:r>
            <w:r>
              <w:rPr>
                <w:spacing w:val="-7"/>
              </w:rPr>
              <w:t xml:space="preserve"> </w:t>
            </w:r>
            <w:r>
              <w:t>Rifiuti</w:t>
            </w:r>
          </w:p>
          <w:p w:rsidR="009378A2" w:rsidRDefault="00553789" w:rsidP="00A56ECB">
            <w:pPr>
              <w:pStyle w:val="TableParagraph"/>
              <w:numPr>
                <w:ilvl w:val="0"/>
                <w:numId w:val="47"/>
              </w:numPr>
              <w:tabs>
                <w:tab w:val="left" w:pos="372"/>
              </w:tabs>
              <w:spacing w:before="32"/>
              <w:ind w:left="371" w:hanging="265"/>
              <w:jc w:val="both"/>
            </w:pPr>
            <w:r>
              <w:t>Utilizzo di risorse</w:t>
            </w:r>
            <w:r>
              <w:rPr>
                <w:spacing w:val="-4"/>
              </w:rPr>
              <w:t xml:space="preserve"> </w:t>
            </w:r>
            <w:r>
              <w:t>naturali</w:t>
            </w:r>
          </w:p>
          <w:p w:rsidR="009378A2" w:rsidRDefault="00553789" w:rsidP="00A56ECB">
            <w:pPr>
              <w:pStyle w:val="TableParagraph"/>
              <w:numPr>
                <w:ilvl w:val="0"/>
                <w:numId w:val="47"/>
              </w:numPr>
              <w:tabs>
                <w:tab w:val="left" w:pos="370"/>
              </w:tabs>
              <w:spacing w:before="30"/>
              <w:ind w:hanging="263"/>
              <w:jc w:val="both"/>
            </w:pPr>
            <w:r>
              <w:t>Ambiente</w:t>
            </w:r>
            <w:r>
              <w:rPr>
                <w:spacing w:val="-2"/>
              </w:rPr>
              <w:t xml:space="preserve"> </w:t>
            </w:r>
            <w:r>
              <w:t>idrico</w:t>
            </w:r>
          </w:p>
          <w:p w:rsidR="009378A2" w:rsidRDefault="00553789" w:rsidP="00A56ECB">
            <w:pPr>
              <w:pStyle w:val="TableParagraph"/>
              <w:numPr>
                <w:ilvl w:val="0"/>
                <w:numId w:val="47"/>
              </w:numPr>
              <w:tabs>
                <w:tab w:val="left" w:pos="370"/>
              </w:tabs>
              <w:spacing w:before="31"/>
              <w:ind w:hanging="263"/>
              <w:jc w:val="both"/>
            </w:pPr>
            <w:r>
              <w:t>Suolo e</w:t>
            </w:r>
            <w:r>
              <w:rPr>
                <w:spacing w:val="-4"/>
              </w:rPr>
              <w:t xml:space="preserve"> </w:t>
            </w:r>
            <w:r>
              <w:t>sottosuolo</w:t>
            </w:r>
          </w:p>
          <w:p w:rsidR="009378A2" w:rsidRDefault="00553789" w:rsidP="00A56ECB">
            <w:pPr>
              <w:pStyle w:val="TableParagraph"/>
              <w:numPr>
                <w:ilvl w:val="0"/>
                <w:numId w:val="47"/>
              </w:numPr>
              <w:tabs>
                <w:tab w:val="left" w:pos="370"/>
              </w:tabs>
              <w:spacing w:before="33"/>
              <w:ind w:hanging="263"/>
              <w:jc w:val="both"/>
            </w:pPr>
            <w:r>
              <w:t>Radiazioni ionizzanti o non</w:t>
            </w:r>
            <w:r>
              <w:rPr>
                <w:spacing w:val="-5"/>
              </w:rPr>
              <w:t xml:space="preserve"> </w:t>
            </w:r>
            <w:r>
              <w:t>ionizzanti</w:t>
            </w:r>
          </w:p>
          <w:p w:rsidR="009378A2" w:rsidRDefault="00553789" w:rsidP="00A56ECB">
            <w:pPr>
              <w:pStyle w:val="TableParagraph"/>
              <w:numPr>
                <w:ilvl w:val="0"/>
                <w:numId w:val="47"/>
              </w:numPr>
              <w:tabs>
                <w:tab w:val="left" w:pos="370"/>
              </w:tabs>
              <w:spacing w:before="29"/>
              <w:ind w:hanging="263"/>
              <w:jc w:val="both"/>
            </w:pPr>
            <w:r>
              <w:t>Rumore e</w:t>
            </w:r>
            <w:r>
              <w:rPr>
                <w:spacing w:val="-2"/>
              </w:rPr>
              <w:t xml:space="preserve"> </w:t>
            </w:r>
            <w:r>
              <w:t>Vibrazioni</w:t>
            </w:r>
          </w:p>
          <w:p w:rsidR="009378A2" w:rsidRDefault="00553789" w:rsidP="00A56ECB">
            <w:pPr>
              <w:pStyle w:val="TableParagraph"/>
              <w:numPr>
                <w:ilvl w:val="0"/>
                <w:numId w:val="47"/>
              </w:numPr>
              <w:tabs>
                <w:tab w:val="left" w:pos="370"/>
              </w:tabs>
              <w:spacing w:before="32"/>
              <w:ind w:hanging="263"/>
              <w:jc w:val="both"/>
            </w:pPr>
            <w:r>
              <w:t>Rischi di gravi incidenti e/o</w:t>
            </w:r>
            <w:r>
              <w:rPr>
                <w:spacing w:val="-7"/>
              </w:rPr>
              <w:t xml:space="preserve"> </w:t>
            </w:r>
            <w:r>
              <w:t>calamità</w:t>
            </w:r>
          </w:p>
          <w:p w:rsidR="009378A2" w:rsidRDefault="00553789" w:rsidP="00A56ECB">
            <w:pPr>
              <w:pStyle w:val="TableParagraph"/>
              <w:numPr>
                <w:ilvl w:val="0"/>
                <w:numId w:val="47"/>
              </w:numPr>
              <w:tabs>
                <w:tab w:val="left" w:pos="370"/>
              </w:tabs>
              <w:spacing w:before="32"/>
              <w:ind w:hanging="263"/>
              <w:jc w:val="both"/>
            </w:pPr>
            <w:r>
              <w:t>Rischi per la salute</w:t>
            </w:r>
            <w:r>
              <w:rPr>
                <w:spacing w:val="-8"/>
              </w:rPr>
              <w:t xml:space="preserve"> </w:t>
            </w:r>
            <w:r>
              <w:t>umana</w:t>
            </w:r>
          </w:p>
          <w:p w:rsidR="009378A2" w:rsidRDefault="00553789" w:rsidP="00A56ECB">
            <w:pPr>
              <w:pStyle w:val="TableParagraph"/>
              <w:numPr>
                <w:ilvl w:val="0"/>
                <w:numId w:val="47"/>
              </w:numPr>
              <w:tabs>
                <w:tab w:val="left" w:pos="370"/>
              </w:tabs>
              <w:spacing w:before="29"/>
              <w:ind w:hanging="263"/>
              <w:jc w:val="both"/>
            </w:pPr>
            <w:r>
              <w:t>Paesaggio e/o beni</w:t>
            </w:r>
            <w:r>
              <w:rPr>
                <w:spacing w:val="-3"/>
              </w:rPr>
              <w:t xml:space="preserve"> </w:t>
            </w:r>
            <w:r>
              <w:t>culturali</w:t>
            </w:r>
          </w:p>
        </w:tc>
      </w:tr>
    </w:tbl>
    <w:p w:rsidR="009378A2" w:rsidRDefault="009378A2" w:rsidP="00A56ECB">
      <w:pPr>
        <w:jc w:val="both"/>
        <w:sectPr w:rsidR="009378A2">
          <w:headerReference w:type="default" r:id="rId8"/>
          <w:pgSz w:w="11910" w:h="16840"/>
          <w:pgMar w:top="1340" w:right="700" w:bottom="1200" w:left="880" w:header="527" w:footer="923" w:gutter="0"/>
          <w:cols w:space="720"/>
        </w:sect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spacing w:before="3"/>
        <w:jc w:val="both"/>
        <w:rPr>
          <w:i/>
          <w:sz w:val="16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372"/>
      </w:tblGrid>
      <w:tr w:rsidR="009378A2">
        <w:trPr>
          <w:trHeight w:val="1523"/>
        </w:trPr>
        <w:tc>
          <w:tcPr>
            <w:tcW w:w="2235" w:type="dxa"/>
          </w:tcPr>
          <w:p w:rsidR="009378A2" w:rsidRDefault="009378A2" w:rsidP="00A56EC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7372" w:type="dxa"/>
          </w:tcPr>
          <w:p w:rsidR="009378A2" w:rsidRDefault="00553789" w:rsidP="00A56ECB">
            <w:pPr>
              <w:pStyle w:val="TableParagraph"/>
              <w:tabs>
                <w:tab w:val="left" w:pos="6395"/>
              </w:tabs>
              <w:ind w:left="107"/>
              <w:jc w:val="both"/>
              <w:rPr>
                <w:i/>
              </w:rPr>
            </w:pPr>
            <w:r>
              <w:rPr>
                <w:sz w:val="32"/>
              </w:rPr>
              <w:t xml:space="preserve">□ </w:t>
            </w:r>
            <w:r>
              <w:t>Altr</w:t>
            </w:r>
            <w:r>
              <w:rPr>
                <w:i/>
                <w:color w:val="808080"/>
              </w:rPr>
              <w:t>o</w:t>
            </w:r>
            <w:r>
              <w:rPr>
                <w:i/>
                <w:color w:val="808080"/>
                <w:spacing w:val="-15"/>
              </w:rPr>
              <w:t xml:space="preserve"> </w:t>
            </w:r>
            <w:r>
              <w:rPr>
                <w:i/>
                <w:color w:val="808080"/>
              </w:rPr>
              <w:t>(</w:t>
            </w:r>
            <w:proofErr w:type="gramStart"/>
            <w:r>
              <w:rPr>
                <w:i/>
                <w:color w:val="808080"/>
              </w:rPr>
              <w:t>specificare)</w:t>
            </w:r>
            <w:r>
              <w:rPr>
                <w:i/>
                <w:color w:val="808080"/>
                <w:spacing w:val="2"/>
              </w:rPr>
              <w:t xml:space="preserve"> </w:t>
            </w:r>
            <w:r>
              <w:rPr>
                <w:i/>
                <w:color w:val="808080"/>
                <w:u w:val="single" w:color="000000"/>
              </w:rPr>
              <w:t xml:space="preserve"> </w:t>
            </w:r>
            <w:r>
              <w:rPr>
                <w:i/>
                <w:color w:val="808080"/>
                <w:u w:val="single" w:color="000000"/>
              </w:rPr>
              <w:tab/>
            </w:r>
            <w:proofErr w:type="gramEnd"/>
          </w:p>
        </w:tc>
      </w:tr>
      <w:tr w:rsidR="009378A2">
        <w:trPr>
          <w:trHeight w:val="1074"/>
        </w:trPr>
        <w:tc>
          <w:tcPr>
            <w:tcW w:w="2235" w:type="dxa"/>
          </w:tcPr>
          <w:p w:rsidR="009378A2" w:rsidRDefault="009378A2" w:rsidP="00A56ECB">
            <w:pPr>
              <w:pStyle w:val="TableParagraph"/>
              <w:spacing w:before="12"/>
              <w:jc w:val="both"/>
              <w:rPr>
                <w:i/>
                <w:sz w:val="19"/>
              </w:rPr>
            </w:pPr>
          </w:p>
          <w:p w:rsidR="009378A2" w:rsidRDefault="00553789" w:rsidP="00A56ECB">
            <w:pPr>
              <w:pStyle w:val="TableParagraph"/>
              <w:spacing w:line="259" w:lineRule="auto"/>
              <w:ind w:left="480" w:right="347" w:hanging="106"/>
              <w:jc w:val="both"/>
            </w:pPr>
            <w:r>
              <w:t>OGGETTO DELLA PRESCRIZIONE</w:t>
            </w:r>
          </w:p>
        </w:tc>
        <w:tc>
          <w:tcPr>
            <w:tcW w:w="7372" w:type="dxa"/>
          </w:tcPr>
          <w:p w:rsidR="009378A2" w:rsidRDefault="00553789" w:rsidP="00A56ECB">
            <w:pPr>
              <w:pStyle w:val="TableParagraph"/>
              <w:ind w:left="107"/>
              <w:jc w:val="both"/>
              <w:rPr>
                <w:i/>
              </w:rPr>
            </w:pPr>
            <w:r>
              <w:rPr>
                <w:i/>
                <w:color w:val="808080"/>
              </w:rPr>
              <w:t xml:space="preserve">(Descrivere la condizione ambientale richiesta dal proponente in modo chiaro, sintetico ed efficace) </w:t>
            </w:r>
          </w:p>
          <w:p w:rsidR="009378A2" w:rsidRDefault="00553789" w:rsidP="00A56ECB">
            <w:pPr>
              <w:pStyle w:val="TableParagraph"/>
              <w:ind w:left="107"/>
              <w:jc w:val="both"/>
              <w:rPr>
                <w:i/>
              </w:rPr>
            </w:pPr>
            <w:r>
              <w:rPr>
                <w:i/>
                <w:color w:val="808080"/>
              </w:rPr>
              <w:t xml:space="preserve"> </w:t>
            </w:r>
          </w:p>
          <w:p w:rsidR="009378A2" w:rsidRDefault="00553789" w:rsidP="00A56ECB">
            <w:pPr>
              <w:pStyle w:val="TableParagraph"/>
              <w:spacing w:line="252" w:lineRule="exact"/>
              <w:ind w:left="107"/>
              <w:jc w:val="both"/>
              <w:rPr>
                <w:i/>
              </w:rPr>
            </w:pPr>
            <w:r>
              <w:rPr>
                <w:i/>
                <w:color w:val="808080"/>
              </w:rPr>
              <w:t xml:space="preserve"> </w:t>
            </w:r>
          </w:p>
        </w:tc>
      </w:tr>
      <w:tr w:rsidR="00247C3E">
        <w:trPr>
          <w:trHeight w:val="1074"/>
        </w:trPr>
        <w:tc>
          <w:tcPr>
            <w:tcW w:w="2235" w:type="dxa"/>
          </w:tcPr>
          <w:p w:rsidR="00247C3E" w:rsidRPr="00A34B92" w:rsidRDefault="00247C3E" w:rsidP="00A56ECB">
            <w:pPr>
              <w:pStyle w:val="TableParagraph"/>
              <w:spacing w:before="12"/>
              <w:jc w:val="both"/>
              <w:rPr>
                <w:i/>
                <w:sz w:val="19"/>
              </w:rPr>
            </w:pPr>
            <w:r w:rsidRPr="00A34B92">
              <w:t>MODALITA’ PER LA VERIFICA DELL’OTTEMPERANZA DELLA CONDIZIONE</w:t>
            </w:r>
          </w:p>
        </w:tc>
        <w:tc>
          <w:tcPr>
            <w:tcW w:w="7372" w:type="dxa"/>
          </w:tcPr>
          <w:p w:rsidR="00247C3E" w:rsidRPr="00A34B92" w:rsidRDefault="00247C3E" w:rsidP="00247C3E">
            <w:pPr>
              <w:pStyle w:val="TableParagraph"/>
              <w:ind w:left="107"/>
              <w:jc w:val="both"/>
              <w:rPr>
                <w:i/>
              </w:rPr>
            </w:pPr>
            <w:r w:rsidRPr="00A34B92">
              <w:rPr>
                <w:i/>
                <w:color w:val="808080"/>
              </w:rPr>
              <w:t xml:space="preserve">(Descrivere gli elementi che l’Autorità competente potrà controllare in fase di verifica di ottemperanza alla condizione </w:t>
            </w:r>
            <w:r w:rsidR="0052033A" w:rsidRPr="00A34B92">
              <w:rPr>
                <w:i/>
                <w:color w:val="808080"/>
              </w:rPr>
              <w:t>ambientale</w:t>
            </w:r>
            <w:r w:rsidRPr="00A34B92">
              <w:rPr>
                <w:i/>
                <w:color w:val="808080"/>
              </w:rPr>
              <w:t xml:space="preserve">) </w:t>
            </w:r>
          </w:p>
          <w:p w:rsidR="00247C3E" w:rsidRPr="00A34B92" w:rsidRDefault="00247C3E" w:rsidP="00A56ECB">
            <w:pPr>
              <w:pStyle w:val="TableParagraph"/>
              <w:ind w:left="107"/>
              <w:jc w:val="both"/>
              <w:rPr>
                <w:i/>
                <w:color w:val="808080"/>
              </w:rPr>
            </w:pPr>
          </w:p>
        </w:tc>
      </w:tr>
    </w:tbl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553789" w:rsidP="00A56ECB">
      <w:pPr>
        <w:spacing w:before="197"/>
        <w:ind w:right="2473"/>
        <w:jc w:val="both"/>
      </w:pPr>
      <w:r>
        <w:t>In fede</w:t>
      </w:r>
      <w:r>
        <w:rPr>
          <w:vertAlign w:val="superscript"/>
        </w:rPr>
        <w:t>19</w:t>
      </w:r>
    </w:p>
    <w:p w:rsidR="009378A2" w:rsidRDefault="009A3DEF" w:rsidP="00A56ECB">
      <w:pPr>
        <w:pStyle w:val="Corpotesto"/>
        <w:spacing w:before="1"/>
        <w:jc w:val="both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4475480</wp:posOffset>
                </wp:positionH>
                <wp:positionV relativeFrom="paragraph">
                  <wp:posOffset>238760</wp:posOffset>
                </wp:positionV>
                <wp:extent cx="1670685" cy="1270"/>
                <wp:effectExtent l="0" t="0" r="0" b="0"/>
                <wp:wrapTopAndBottom/>
                <wp:docPr id="148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685" cy="1270"/>
                        </a:xfrm>
                        <a:custGeom>
                          <a:avLst/>
                          <a:gdLst>
                            <a:gd name="T0" fmla="+- 0 7048 7048"/>
                            <a:gd name="T1" fmla="*/ T0 w 2631"/>
                            <a:gd name="T2" fmla="+- 0 9678 7048"/>
                            <a:gd name="T3" fmla="*/ T2 w 2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1">
                              <a:moveTo>
                                <a:pt x="0" y="0"/>
                              </a:moveTo>
                              <a:lnTo>
                                <a:pt x="263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B1A56" id="Freeform 130" o:spid="_x0000_s1026" style="position:absolute;margin-left:352.4pt;margin-top:18.8pt;width:131.55pt;height:.1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" path="m,l2630,e" filled="f" strokeweight=".19778mm">
                <v:path arrowok="t" o:connecttype="custom" o:connectlocs="0,0;1670050,0" o:connectangles="0,0"/>
                <w10:wrap type="topAndBottom" anchorx="page"/>
              </v:shape>
            </w:pict>
          </mc:Fallback>
        </mc:AlternateContent>
      </w:r>
    </w:p>
    <w:p w:rsidR="009378A2" w:rsidRDefault="00553789" w:rsidP="00A56ECB">
      <w:pPr>
        <w:spacing w:before="125"/>
        <w:ind w:right="2384"/>
        <w:jc w:val="both"/>
        <w:rPr>
          <w:i/>
        </w:rPr>
      </w:pPr>
      <w:r>
        <w:rPr>
          <w:i/>
          <w:color w:val="999999"/>
        </w:rPr>
        <w:t>(firma)</w:t>
      </w: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A3DEF" w:rsidP="00A56ECB">
      <w:pPr>
        <w:pStyle w:val="Corpotesto"/>
        <w:jc w:val="both"/>
        <w:rPr>
          <w:i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7145AE72" wp14:editId="19423A9C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1829435" cy="8890"/>
                <wp:effectExtent l="0" t="0" r="0" b="0"/>
                <wp:wrapTopAndBottom/>
                <wp:docPr id="147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D51DF" id="Rectangle 129" o:spid="_x0000_s1026" style="position:absolute;margin-left:56.65pt;margin-top:13.55pt;width:144.05pt;height:.7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tUeAIAAP0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9378A2" w:rsidRDefault="00553789" w:rsidP="00B828D0">
      <w:pPr>
        <w:spacing w:before="72"/>
        <w:ind w:left="252" w:right="434"/>
        <w:jc w:val="both"/>
        <w:rPr>
          <w:i/>
          <w:sz w:val="24"/>
        </w:rPr>
      </w:pPr>
      <w:r>
        <w:rPr>
          <w:rFonts w:ascii="Times New Roman" w:hAnsi="Times New Roman"/>
          <w:position w:val="7"/>
          <w:sz w:val="13"/>
        </w:rPr>
        <w:t xml:space="preserve">19 </w:t>
      </w:r>
      <w:r>
        <w:rPr>
          <w:sz w:val="20"/>
        </w:rPr>
        <w:t>Firma del proponente e/o legale rappresentate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Calibri" w:hAnsi="Calibri"/>
          <w:sz w:val="20"/>
        </w:rPr>
        <w:t>In caso di firma digitale, inserire la seguente dicitura sotto la firma: “</w:t>
      </w:r>
      <w:r>
        <w:rPr>
          <w:rFonts w:ascii="Calibri" w:hAnsi="Calibri"/>
          <w:i/>
          <w:sz w:val="20"/>
        </w:rPr>
        <w:t>Documento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informatico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firmato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digitalmente</w:t>
      </w:r>
      <w:r>
        <w:rPr>
          <w:rFonts w:ascii="Calibri" w:hAnsi="Calibri"/>
          <w:i/>
          <w:spacing w:val="-13"/>
          <w:sz w:val="20"/>
        </w:rPr>
        <w:t xml:space="preserve"> </w:t>
      </w:r>
      <w:r>
        <w:rPr>
          <w:rFonts w:ascii="Calibri" w:hAnsi="Calibri"/>
          <w:i/>
          <w:sz w:val="20"/>
        </w:rPr>
        <w:t>ai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Calibri" w:hAnsi="Calibri"/>
          <w:i/>
          <w:sz w:val="20"/>
        </w:rPr>
        <w:t>sensi</w:t>
      </w:r>
      <w:r>
        <w:rPr>
          <w:rFonts w:ascii="Calibri" w:hAnsi="Calibri"/>
          <w:i/>
          <w:spacing w:val="-13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Calibri" w:hAnsi="Calibri"/>
          <w:i/>
          <w:sz w:val="20"/>
        </w:rPr>
        <w:t>testo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unico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Calibri" w:hAnsi="Calibri"/>
          <w:i/>
          <w:sz w:val="20"/>
        </w:rPr>
        <w:t>D.P.R.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28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Calibri" w:hAnsi="Calibri"/>
          <w:i/>
          <w:sz w:val="20"/>
        </w:rPr>
        <w:t>dicembre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Calibri" w:hAnsi="Calibri"/>
          <w:i/>
          <w:sz w:val="20"/>
        </w:rPr>
        <w:t>2000,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n.</w:t>
      </w:r>
      <w:r>
        <w:rPr>
          <w:rFonts w:ascii="Calibri" w:hAnsi="Calibri"/>
          <w:i/>
          <w:spacing w:val="-13"/>
          <w:sz w:val="20"/>
        </w:rPr>
        <w:t xml:space="preserve"> </w:t>
      </w:r>
      <w:r>
        <w:rPr>
          <w:rFonts w:ascii="Calibri" w:hAnsi="Calibri"/>
          <w:i/>
          <w:sz w:val="20"/>
        </w:rPr>
        <w:t>445,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12"/>
          <w:sz w:val="20"/>
        </w:rPr>
        <w:t xml:space="preserve"> </w:t>
      </w:r>
      <w:proofErr w:type="spellStart"/>
      <w:r>
        <w:rPr>
          <w:rFonts w:ascii="Calibri" w:hAnsi="Calibri"/>
          <w:i/>
          <w:sz w:val="20"/>
        </w:rPr>
        <w:t>D.Lgs.</w:t>
      </w:r>
      <w:proofErr w:type="spellEnd"/>
      <w:r>
        <w:rPr>
          <w:rFonts w:ascii="Calibri" w:hAnsi="Calibri"/>
          <w:i/>
          <w:spacing w:val="-13"/>
          <w:sz w:val="20"/>
        </w:rPr>
        <w:t xml:space="preserve"> </w:t>
      </w:r>
      <w:r>
        <w:rPr>
          <w:rFonts w:ascii="Calibri" w:hAnsi="Calibri"/>
          <w:i/>
          <w:sz w:val="20"/>
        </w:rPr>
        <w:t>7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Calibri" w:hAnsi="Calibri"/>
          <w:i/>
          <w:sz w:val="20"/>
        </w:rPr>
        <w:t>marzo 2005, n. 82 e norme collegate, il quale sostituisce il testo cartaceo e la firma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autografa”</w:t>
      </w:r>
      <w:bookmarkStart w:id="1" w:name="_GoBack"/>
      <w:bookmarkEnd w:id="1"/>
    </w:p>
    <w:sectPr w:rsidR="009378A2" w:rsidSect="00B828D0">
      <w:headerReference w:type="default" r:id="rId9"/>
      <w:footerReference w:type="default" r:id="rId10"/>
      <w:pgSz w:w="11910" w:h="16840"/>
      <w:pgMar w:top="1340" w:right="700" w:bottom="1200" w:left="880" w:header="527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71C" w:rsidRDefault="00DE671C">
      <w:r>
        <w:separator/>
      </w:r>
    </w:p>
  </w:endnote>
  <w:endnote w:type="continuationSeparator" w:id="0">
    <w:p w:rsidR="00DE671C" w:rsidRDefault="00DE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00"/>
    <w:family w:val="moder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AF5" w:rsidRDefault="00796AF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952064" behindDoc="1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AF5" w:rsidRDefault="00796AF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23EE">
                            <w:rPr>
                              <w:rFonts w:ascii="Calibri"/>
                              <w:noProof/>
                            </w:rP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5" type="#_x0000_t202" style="position:absolute;margin-left:524.5pt;margin-top:780.8pt;width:17.3pt;height:13.05pt;z-index:-183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Dkwrw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" filled="f" stroked="f">
              <v:textbox inset="0,0,0,0">
                <w:txbxContent>
                  <w:p w:rsidR="00796AF5" w:rsidRDefault="00796AF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23EE">
                      <w:rPr>
                        <w:rFonts w:ascii="Calibri"/>
                        <w:noProof/>
                      </w:rPr>
                      <w:t>66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71C" w:rsidRDefault="00DE671C">
      <w:r>
        <w:separator/>
      </w:r>
    </w:p>
  </w:footnote>
  <w:footnote w:type="continuationSeparator" w:id="0">
    <w:p w:rsidR="00DE671C" w:rsidRDefault="00DE6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AF5" w:rsidRDefault="00796AF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4944384" behindDoc="1" locked="0" layoutInCell="1" allowOverlap="1">
          <wp:simplePos x="0" y="0"/>
          <wp:positionH relativeFrom="page">
            <wp:posOffset>724259</wp:posOffset>
          </wp:positionH>
          <wp:positionV relativeFrom="page">
            <wp:posOffset>334446</wp:posOffset>
          </wp:positionV>
          <wp:extent cx="1421892" cy="516731"/>
          <wp:effectExtent l="0" t="0" r="0" b="0"/>
          <wp:wrapNone/>
          <wp:docPr id="268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1892" cy="5167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AF5" w:rsidRDefault="00796AF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4951552" behindDoc="1" locked="0" layoutInCell="1" allowOverlap="1">
          <wp:simplePos x="0" y="0"/>
          <wp:positionH relativeFrom="page">
            <wp:posOffset>724259</wp:posOffset>
          </wp:positionH>
          <wp:positionV relativeFrom="page">
            <wp:posOffset>423981</wp:posOffset>
          </wp:positionV>
          <wp:extent cx="1421892" cy="516731"/>
          <wp:effectExtent l="0" t="0" r="0" b="0"/>
          <wp:wrapNone/>
          <wp:docPr id="1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1892" cy="5167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2"/>
        <w:szCs w:val="1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⁻"/>
      <w:lvlJc w:val="left"/>
      <w:pPr>
        <w:tabs>
          <w:tab w:val="num" w:pos="1174"/>
        </w:tabs>
        <w:ind w:left="1174" w:hanging="360"/>
      </w:pPr>
      <w:rPr>
        <w:rFonts w:ascii="Segoe UI" w:hAnsi="Segoe UI" w:cs="OpenSymbol"/>
      </w:rPr>
    </w:lvl>
    <w:lvl w:ilvl="1">
      <w:start w:val="1"/>
      <w:numFmt w:val="bullet"/>
      <w:lvlText w:val="◦"/>
      <w:lvlJc w:val="left"/>
      <w:pPr>
        <w:tabs>
          <w:tab w:val="num" w:pos="1534"/>
        </w:tabs>
        <w:ind w:left="153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94"/>
        </w:tabs>
        <w:ind w:left="189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614"/>
        </w:tabs>
        <w:ind w:left="261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74"/>
        </w:tabs>
        <w:ind w:left="297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94"/>
        </w:tabs>
        <w:ind w:left="369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54"/>
        </w:tabs>
        <w:ind w:left="4054" w:hanging="360"/>
      </w:pPr>
      <w:rPr>
        <w:rFonts w:ascii="OpenSymbol" w:hAnsi="OpenSymbol" w:cs="OpenSymbol"/>
      </w:rPr>
    </w:lvl>
  </w:abstractNum>
  <w:abstractNum w:abstractNumId="3" w15:restartNumberingAfterBreak="0">
    <w:nsid w:val="000C0A4D"/>
    <w:multiLevelType w:val="multilevel"/>
    <w:tmpl w:val="E592D650"/>
    <w:lvl w:ilvl="0">
      <w:start w:val="16"/>
      <w:numFmt w:val="lowerLetter"/>
      <w:lvlText w:val="%1"/>
      <w:lvlJc w:val="left"/>
      <w:pPr>
        <w:ind w:left="732" w:hanging="480"/>
      </w:pPr>
      <w:rPr>
        <w:rFonts w:hint="default"/>
        <w:lang w:val="it-IT" w:eastAsia="en-US" w:bidi="ar-SA"/>
      </w:rPr>
    </w:lvl>
    <w:lvl w:ilvl="1">
      <w:start w:val="5"/>
      <w:numFmt w:val="lowerLetter"/>
      <w:lvlText w:val="%1.%2"/>
      <w:lvlJc w:val="left"/>
      <w:pPr>
        <w:ind w:left="732" w:hanging="480"/>
      </w:pPr>
      <w:rPr>
        <w:rFonts w:hint="default"/>
        <w:lang w:val="it-IT" w:eastAsia="en-US" w:bidi="ar-SA"/>
      </w:rPr>
    </w:lvl>
    <w:lvl w:ilvl="2">
      <w:numFmt w:val="bullet"/>
      <w:lvlText w:val=""/>
      <w:lvlJc w:val="left"/>
      <w:pPr>
        <w:ind w:left="97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2800A36"/>
    <w:multiLevelType w:val="hybridMultilevel"/>
    <w:tmpl w:val="ED708B88"/>
    <w:lvl w:ilvl="0" w:tplc="877E59DA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8574196E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ECFAC4A8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D408F1D4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FA88B792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FDF8AC54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9124A45E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5CDE4206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3970F858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5" w15:restartNumberingAfterBreak="0">
    <w:nsid w:val="047119E4"/>
    <w:multiLevelType w:val="hybridMultilevel"/>
    <w:tmpl w:val="0E18164C"/>
    <w:lvl w:ilvl="0" w:tplc="E7EE44C4">
      <w:numFmt w:val="bullet"/>
      <w:lvlText w:val="□"/>
      <w:lvlJc w:val="left"/>
      <w:pPr>
        <w:ind w:left="1394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6F00CFF8">
      <w:numFmt w:val="bullet"/>
      <w:lvlText w:val="•"/>
      <w:lvlJc w:val="left"/>
      <w:pPr>
        <w:ind w:left="2225" w:hanging="264"/>
      </w:pPr>
      <w:rPr>
        <w:rFonts w:hint="default"/>
        <w:lang w:val="it-IT" w:eastAsia="en-US" w:bidi="ar-SA"/>
      </w:rPr>
    </w:lvl>
    <w:lvl w:ilvl="2" w:tplc="D3BA0BE4">
      <w:numFmt w:val="bullet"/>
      <w:lvlText w:val="•"/>
      <w:lvlJc w:val="left"/>
      <w:pPr>
        <w:ind w:left="3050" w:hanging="264"/>
      </w:pPr>
      <w:rPr>
        <w:rFonts w:hint="default"/>
        <w:lang w:val="it-IT" w:eastAsia="en-US" w:bidi="ar-SA"/>
      </w:rPr>
    </w:lvl>
    <w:lvl w:ilvl="3" w:tplc="8EAE3336">
      <w:numFmt w:val="bullet"/>
      <w:lvlText w:val="•"/>
      <w:lvlJc w:val="left"/>
      <w:pPr>
        <w:ind w:left="3876" w:hanging="264"/>
      </w:pPr>
      <w:rPr>
        <w:rFonts w:hint="default"/>
        <w:lang w:val="it-IT" w:eastAsia="en-US" w:bidi="ar-SA"/>
      </w:rPr>
    </w:lvl>
    <w:lvl w:ilvl="4" w:tplc="043E3DE4">
      <w:numFmt w:val="bullet"/>
      <w:lvlText w:val="•"/>
      <w:lvlJc w:val="left"/>
      <w:pPr>
        <w:ind w:left="4701" w:hanging="264"/>
      </w:pPr>
      <w:rPr>
        <w:rFonts w:hint="default"/>
        <w:lang w:val="it-IT" w:eastAsia="en-US" w:bidi="ar-SA"/>
      </w:rPr>
    </w:lvl>
    <w:lvl w:ilvl="5" w:tplc="C2527380">
      <w:numFmt w:val="bullet"/>
      <w:lvlText w:val="•"/>
      <w:lvlJc w:val="left"/>
      <w:pPr>
        <w:ind w:left="5527" w:hanging="264"/>
      </w:pPr>
      <w:rPr>
        <w:rFonts w:hint="default"/>
        <w:lang w:val="it-IT" w:eastAsia="en-US" w:bidi="ar-SA"/>
      </w:rPr>
    </w:lvl>
    <w:lvl w:ilvl="6" w:tplc="50A42186">
      <w:numFmt w:val="bullet"/>
      <w:lvlText w:val="•"/>
      <w:lvlJc w:val="left"/>
      <w:pPr>
        <w:ind w:left="6352" w:hanging="264"/>
      </w:pPr>
      <w:rPr>
        <w:rFonts w:hint="default"/>
        <w:lang w:val="it-IT" w:eastAsia="en-US" w:bidi="ar-SA"/>
      </w:rPr>
    </w:lvl>
    <w:lvl w:ilvl="7" w:tplc="7BC825E0">
      <w:numFmt w:val="bullet"/>
      <w:lvlText w:val="•"/>
      <w:lvlJc w:val="left"/>
      <w:pPr>
        <w:ind w:left="7177" w:hanging="264"/>
      </w:pPr>
      <w:rPr>
        <w:rFonts w:hint="default"/>
        <w:lang w:val="it-IT" w:eastAsia="en-US" w:bidi="ar-SA"/>
      </w:rPr>
    </w:lvl>
    <w:lvl w:ilvl="8" w:tplc="8FFA1196">
      <w:numFmt w:val="bullet"/>
      <w:lvlText w:val="•"/>
      <w:lvlJc w:val="left"/>
      <w:pPr>
        <w:ind w:left="8003" w:hanging="264"/>
      </w:pPr>
      <w:rPr>
        <w:rFonts w:hint="default"/>
        <w:lang w:val="it-IT" w:eastAsia="en-US" w:bidi="ar-SA"/>
      </w:rPr>
    </w:lvl>
  </w:abstractNum>
  <w:abstractNum w:abstractNumId="6" w15:restartNumberingAfterBreak="0">
    <w:nsid w:val="05C76634"/>
    <w:multiLevelType w:val="hybridMultilevel"/>
    <w:tmpl w:val="6D2208C2"/>
    <w:lvl w:ilvl="0" w:tplc="46A22A24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0036688A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0430FB8C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F51021B2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33C6B270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FBEE8F54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1B68D41E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343A0A64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13120EE6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7" w15:restartNumberingAfterBreak="0">
    <w:nsid w:val="05E30416"/>
    <w:multiLevelType w:val="hybridMultilevel"/>
    <w:tmpl w:val="F86E5A94"/>
    <w:lvl w:ilvl="0" w:tplc="55E6B20C">
      <w:numFmt w:val="bullet"/>
      <w:lvlText w:val="□"/>
      <w:lvlJc w:val="left"/>
      <w:pPr>
        <w:ind w:left="141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EA86B308">
      <w:numFmt w:val="bullet"/>
      <w:lvlText w:val="•"/>
      <w:lvlJc w:val="left"/>
      <w:pPr>
        <w:ind w:left="1088" w:hanging="263"/>
      </w:pPr>
      <w:rPr>
        <w:rFonts w:hint="default"/>
        <w:lang w:val="it-IT" w:eastAsia="en-US" w:bidi="ar-SA"/>
      </w:rPr>
    </w:lvl>
    <w:lvl w:ilvl="2" w:tplc="BD2AAAEE">
      <w:numFmt w:val="bullet"/>
      <w:lvlText w:val="•"/>
      <w:lvlJc w:val="left"/>
      <w:pPr>
        <w:ind w:left="2037" w:hanging="263"/>
      </w:pPr>
      <w:rPr>
        <w:rFonts w:hint="default"/>
        <w:lang w:val="it-IT" w:eastAsia="en-US" w:bidi="ar-SA"/>
      </w:rPr>
    </w:lvl>
    <w:lvl w:ilvl="3" w:tplc="0596BF5E">
      <w:numFmt w:val="bullet"/>
      <w:lvlText w:val="•"/>
      <w:lvlJc w:val="left"/>
      <w:pPr>
        <w:ind w:left="2985" w:hanging="263"/>
      </w:pPr>
      <w:rPr>
        <w:rFonts w:hint="default"/>
        <w:lang w:val="it-IT" w:eastAsia="en-US" w:bidi="ar-SA"/>
      </w:rPr>
    </w:lvl>
    <w:lvl w:ilvl="4" w:tplc="20FCBECE">
      <w:numFmt w:val="bullet"/>
      <w:lvlText w:val="•"/>
      <w:lvlJc w:val="left"/>
      <w:pPr>
        <w:ind w:left="3934" w:hanging="263"/>
      </w:pPr>
      <w:rPr>
        <w:rFonts w:hint="default"/>
        <w:lang w:val="it-IT" w:eastAsia="en-US" w:bidi="ar-SA"/>
      </w:rPr>
    </w:lvl>
    <w:lvl w:ilvl="5" w:tplc="5A62C5DE">
      <w:numFmt w:val="bullet"/>
      <w:lvlText w:val="•"/>
      <w:lvlJc w:val="left"/>
      <w:pPr>
        <w:ind w:left="4883" w:hanging="263"/>
      </w:pPr>
      <w:rPr>
        <w:rFonts w:hint="default"/>
        <w:lang w:val="it-IT" w:eastAsia="en-US" w:bidi="ar-SA"/>
      </w:rPr>
    </w:lvl>
    <w:lvl w:ilvl="6" w:tplc="89AAB7E8">
      <w:numFmt w:val="bullet"/>
      <w:lvlText w:val="•"/>
      <w:lvlJc w:val="left"/>
      <w:pPr>
        <w:ind w:left="5831" w:hanging="263"/>
      </w:pPr>
      <w:rPr>
        <w:rFonts w:hint="default"/>
        <w:lang w:val="it-IT" w:eastAsia="en-US" w:bidi="ar-SA"/>
      </w:rPr>
    </w:lvl>
    <w:lvl w:ilvl="7" w:tplc="B7969596">
      <w:numFmt w:val="bullet"/>
      <w:lvlText w:val="•"/>
      <w:lvlJc w:val="left"/>
      <w:pPr>
        <w:ind w:left="6780" w:hanging="263"/>
      </w:pPr>
      <w:rPr>
        <w:rFonts w:hint="default"/>
        <w:lang w:val="it-IT" w:eastAsia="en-US" w:bidi="ar-SA"/>
      </w:rPr>
    </w:lvl>
    <w:lvl w:ilvl="8" w:tplc="4622027A">
      <w:numFmt w:val="bullet"/>
      <w:lvlText w:val="•"/>
      <w:lvlJc w:val="left"/>
      <w:pPr>
        <w:ind w:left="7728" w:hanging="263"/>
      </w:pPr>
      <w:rPr>
        <w:rFonts w:hint="default"/>
        <w:lang w:val="it-IT" w:eastAsia="en-US" w:bidi="ar-SA"/>
      </w:rPr>
    </w:lvl>
  </w:abstractNum>
  <w:abstractNum w:abstractNumId="8" w15:restartNumberingAfterBreak="0">
    <w:nsid w:val="064C4895"/>
    <w:multiLevelType w:val="hybridMultilevel"/>
    <w:tmpl w:val="6AE2DD48"/>
    <w:lvl w:ilvl="0" w:tplc="C56E969C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75C0ADBE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F04E9BF6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A2A624D6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7922B0B8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110C4186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1A34C78E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3312B652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F5B23E84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9" w15:restartNumberingAfterBreak="0">
    <w:nsid w:val="064E1CAA"/>
    <w:multiLevelType w:val="multilevel"/>
    <w:tmpl w:val="320C7878"/>
    <w:lvl w:ilvl="0">
      <w:start w:val="16"/>
      <w:numFmt w:val="lowerLetter"/>
      <w:lvlText w:val="%1"/>
      <w:lvlJc w:val="left"/>
      <w:pPr>
        <w:ind w:left="732" w:hanging="480"/>
      </w:pPr>
      <w:rPr>
        <w:rFonts w:hint="default"/>
        <w:lang w:val="it-IT" w:eastAsia="en-US" w:bidi="ar-SA"/>
      </w:rPr>
    </w:lvl>
    <w:lvl w:ilvl="1">
      <w:start w:val="5"/>
      <w:numFmt w:val="lowerLetter"/>
      <w:lvlText w:val="%1.%2"/>
      <w:lvlJc w:val="left"/>
      <w:pPr>
        <w:ind w:left="732" w:hanging="480"/>
      </w:pPr>
      <w:rPr>
        <w:rFonts w:hint="default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973" w:hanging="360"/>
      </w:pPr>
      <w:rPr>
        <w:rFonts w:ascii="Calibri Light" w:eastAsia="Calibri Light" w:hAnsi="Calibri Light" w:cs="Calibri Light" w:hint="default"/>
        <w:i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07771DE5"/>
    <w:multiLevelType w:val="hybridMultilevel"/>
    <w:tmpl w:val="FE3033CC"/>
    <w:lvl w:ilvl="0" w:tplc="6C8CC138">
      <w:numFmt w:val="bullet"/>
      <w:lvlText w:val="-"/>
      <w:lvlJc w:val="left"/>
      <w:pPr>
        <w:ind w:left="539" w:hanging="360"/>
      </w:pPr>
      <w:rPr>
        <w:rFonts w:ascii="Arial" w:eastAsia="Arial" w:hAnsi="Arial" w:cs="Arial" w:hint="default"/>
        <w:spacing w:val="-34"/>
        <w:w w:val="100"/>
        <w:sz w:val="24"/>
        <w:szCs w:val="24"/>
        <w:lang w:val="it-IT" w:eastAsia="en-US" w:bidi="ar-SA"/>
      </w:rPr>
    </w:lvl>
    <w:lvl w:ilvl="1" w:tplc="0C36F43E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7BDC3D62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5A04CDAE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300ED5E0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6F26731C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5EDEFF3E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B172D2C0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A0BE1B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08711395"/>
    <w:multiLevelType w:val="hybridMultilevel"/>
    <w:tmpl w:val="F05A3F0A"/>
    <w:lvl w:ilvl="0" w:tplc="E1A64814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98BC04F2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0AFCBF16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5DEA6F9E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6D2474B0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0108109C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AEE61A34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B9547062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EADE05B8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12" w15:restartNumberingAfterBreak="0">
    <w:nsid w:val="0A087AA2"/>
    <w:multiLevelType w:val="hybridMultilevel"/>
    <w:tmpl w:val="FB16266C"/>
    <w:lvl w:ilvl="0" w:tplc="80D27150">
      <w:numFmt w:val="bullet"/>
      <w:lvlText w:val="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B22DC04">
      <w:numFmt w:val="bullet"/>
      <w:lvlText w:val="•"/>
      <w:lvlJc w:val="left"/>
      <w:pPr>
        <w:ind w:left="827" w:hanging="361"/>
      </w:pPr>
      <w:rPr>
        <w:rFonts w:hint="default"/>
        <w:lang w:val="it-IT" w:eastAsia="en-US" w:bidi="ar-SA"/>
      </w:rPr>
    </w:lvl>
    <w:lvl w:ilvl="2" w:tplc="05AA84B6">
      <w:numFmt w:val="bullet"/>
      <w:lvlText w:val="•"/>
      <w:lvlJc w:val="left"/>
      <w:pPr>
        <w:ind w:left="1175" w:hanging="361"/>
      </w:pPr>
      <w:rPr>
        <w:rFonts w:hint="default"/>
        <w:lang w:val="it-IT" w:eastAsia="en-US" w:bidi="ar-SA"/>
      </w:rPr>
    </w:lvl>
    <w:lvl w:ilvl="3" w:tplc="A8984C96">
      <w:numFmt w:val="bullet"/>
      <w:lvlText w:val="•"/>
      <w:lvlJc w:val="left"/>
      <w:pPr>
        <w:ind w:left="1522" w:hanging="361"/>
      </w:pPr>
      <w:rPr>
        <w:rFonts w:hint="default"/>
        <w:lang w:val="it-IT" w:eastAsia="en-US" w:bidi="ar-SA"/>
      </w:rPr>
    </w:lvl>
    <w:lvl w:ilvl="4" w:tplc="6E869C78">
      <w:numFmt w:val="bullet"/>
      <w:lvlText w:val="•"/>
      <w:lvlJc w:val="left"/>
      <w:pPr>
        <w:ind w:left="1870" w:hanging="361"/>
      </w:pPr>
      <w:rPr>
        <w:rFonts w:hint="default"/>
        <w:lang w:val="it-IT" w:eastAsia="en-US" w:bidi="ar-SA"/>
      </w:rPr>
    </w:lvl>
    <w:lvl w:ilvl="5" w:tplc="54CCAE36">
      <w:numFmt w:val="bullet"/>
      <w:lvlText w:val="•"/>
      <w:lvlJc w:val="left"/>
      <w:pPr>
        <w:ind w:left="2218" w:hanging="361"/>
      </w:pPr>
      <w:rPr>
        <w:rFonts w:hint="default"/>
        <w:lang w:val="it-IT" w:eastAsia="en-US" w:bidi="ar-SA"/>
      </w:rPr>
    </w:lvl>
    <w:lvl w:ilvl="6" w:tplc="EC04124A">
      <w:numFmt w:val="bullet"/>
      <w:lvlText w:val="•"/>
      <w:lvlJc w:val="left"/>
      <w:pPr>
        <w:ind w:left="2565" w:hanging="361"/>
      </w:pPr>
      <w:rPr>
        <w:rFonts w:hint="default"/>
        <w:lang w:val="it-IT" w:eastAsia="en-US" w:bidi="ar-SA"/>
      </w:rPr>
    </w:lvl>
    <w:lvl w:ilvl="7" w:tplc="271CB38C">
      <w:numFmt w:val="bullet"/>
      <w:lvlText w:val="•"/>
      <w:lvlJc w:val="left"/>
      <w:pPr>
        <w:ind w:left="2913" w:hanging="361"/>
      </w:pPr>
      <w:rPr>
        <w:rFonts w:hint="default"/>
        <w:lang w:val="it-IT" w:eastAsia="en-US" w:bidi="ar-SA"/>
      </w:rPr>
    </w:lvl>
    <w:lvl w:ilvl="8" w:tplc="8AB84DDE">
      <w:numFmt w:val="bullet"/>
      <w:lvlText w:val="•"/>
      <w:lvlJc w:val="left"/>
      <w:pPr>
        <w:ind w:left="3260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0B4D42F4"/>
    <w:multiLevelType w:val="hybridMultilevel"/>
    <w:tmpl w:val="7C66F120"/>
    <w:lvl w:ilvl="0" w:tplc="F266EA04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548A41C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4740DF20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8C68F60E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162E6110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22B8454E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1CCE94EC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B10CA82A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DDE2D116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0C7767EC"/>
    <w:multiLevelType w:val="hybridMultilevel"/>
    <w:tmpl w:val="071C2656"/>
    <w:lvl w:ilvl="0" w:tplc="1C9AAA8C">
      <w:numFmt w:val="bullet"/>
      <w:lvlText w:val="□"/>
      <w:lvlJc w:val="left"/>
      <w:pPr>
        <w:ind w:left="309" w:hanging="20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32009086">
      <w:numFmt w:val="bullet"/>
      <w:lvlText w:val="•"/>
      <w:lvlJc w:val="left"/>
      <w:pPr>
        <w:ind w:left="1232" w:hanging="200"/>
      </w:pPr>
      <w:rPr>
        <w:rFonts w:hint="default"/>
        <w:lang w:val="it-IT" w:eastAsia="en-US" w:bidi="ar-SA"/>
      </w:rPr>
    </w:lvl>
    <w:lvl w:ilvl="2" w:tplc="D1CE7764">
      <w:numFmt w:val="bullet"/>
      <w:lvlText w:val="•"/>
      <w:lvlJc w:val="left"/>
      <w:pPr>
        <w:ind w:left="2164" w:hanging="200"/>
      </w:pPr>
      <w:rPr>
        <w:rFonts w:hint="default"/>
        <w:lang w:val="it-IT" w:eastAsia="en-US" w:bidi="ar-SA"/>
      </w:rPr>
    </w:lvl>
    <w:lvl w:ilvl="3" w:tplc="A9B2A914">
      <w:numFmt w:val="bullet"/>
      <w:lvlText w:val="•"/>
      <w:lvlJc w:val="left"/>
      <w:pPr>
        <w:ind w:left="3096" w:hanging="200"/>
      </w:pPr>
      <w:rPr>
        <w:rFonts w:hint="default"/>
        <w:lang w:val="it-IT" w:eastAsia="en-US" w:bidi="ar-SA"/>
      </w:rPr>
    </w:lvl>
    <w:lvl w:ilvl="4" w:tplc="DB40D1C4">
      <w:numFmt w:val="bullet"/>
      <w:lvlText w:val="•"/>
      <w:lvlJc w:val="left"/>
      <w:pPr>
        <w:ind w:left="4028" w:hanging="200"/>
      </w:pPr>
      <w:rPr>
        <w:rFonts w:hint="default"/>
        <w:lang w:val="it-IT" w:eastAsia="en-US" w:bidi="ar-SA"/>
      </w:rPr>
    </w:lvl>
    <w:lvl w:ilvl="5" w:tplc="D5300CD6">
      <w:numFmt w:val="bullet"/>
      <w:lvlText w:val="•"/>
      <w:lvlJc w:val="left"/>
      <w:pPr>
        <w:ind w:left="4960" w:hanging="200"/>
      </w:pPr>
      <w:rPr>
        <w:rFonts w:hint="default"/>
        <w:lang w:val="it-IT" w:eastAsia="en-US" w:bidi="ar-SA"/>
      </w:rPr>
    </w:lvl>
    <w:lvl w:ilvl="6" w:tplc="EFF2DCD6">
      <w:numFmt w:val="bullet"/>
      <w:lvlText w:val="•"/>
      <w:lvlJc w:val="left"/>
      <w:pPr>
        <w:ind w:left="5892" w:hanging="200"/>
      </w:pPr>
      <w:rPr>
        <w:rFonts w:hint="default"/>
        <w:lang w:val="it-IT" w:eastAsia="en-US" w:bidi="ar-SA"/>
      </w:rPr>
    </w:lvl>
    <w:lvl w:ilvl="7" w:tplc="9072EC98">
      <w:numFmt w:val="bullet"/>
      <w:lvlText w:val="•"/>
      <w:lvlJc w:val="left"/>
      <w:pPr>
        <w:ind w:left="6824" w:hanging="200"/>
      </w:pPr>
      <w:rPr>
        <w:rFonts w:hint="default"/>
        <w:lang w:val="it-IT" w:eastAsia="en-US" w:bidi="ar-SA"/>
      </w:rPr>
    </w:lvl>
    <w:lvl w:ilvl="8" w:tplc="0B2851BE">
      <w:numFmt w:val="bullet"/>
      <w:lvlText w:val="•"/>
      <w:lvlJc w:val="left"/>
      <w:pPr>
        <w:ind w:left="7756" w:hanging="200"/>
      </w:pPr>
      <w:rPr>
        <w:rFonts w:hint="default"/>
        <w:lang w:val="it-IT" w:eastAsia="en-US" w:bidi="ar-SA"/>
      </w:rPr>
    </w:lvl>
  </w:abstractNum>
  <w:abstractNum w:abstractNumId="15" w15:restartNumberingAfterBreak="0">
    <w:nsid w:val="0CC646FB"/>
    <w:multiLevelType w:val="hybridMultilevel"/>
    <w:tmpl w:val="9516D948"/>
    <w:lvl w:ilvl="0" w:tplc="40127204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88827C30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C852AB22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E326CFAA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35DA5870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3B94E954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CF1C0688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E9200FF8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1128A8AA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16" w15:restartNumberingAfterBreak="0">
    <w:nsid w:val="10915036"/>
    <w:multiLevelType w:val="hybridMultilevel"/>
    <w:tmpl w:val="AEF8040A"/>
    <w:lvl w:ilvl="0" w:tplc="BB3C99EE">
      <w:start w:val="1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F33060"/>
    <w:multiLevelType w:val="hybridMultilevel"/>
    <w:tmpl w:val="3702D822"/>
    <w:lvl w:ilvl="0" w:tplc="466AB30E">
      <w:numFmt w:val="bullet"/>
      <w:lvlText w:val="□"/>
      <w:lvlJc w:val="left"/>
      <w:pPr>
        <w:ind w:left="107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B8D68F90">
      <w:numFmt w:val="bullet"/>
      <w:lvlText w:val="•"/>
      <w:lvlJc w:val="left"/>
      <w:pPr>
        <w:ind w:left="1055" w:hanging="263"/>
      </w:pPr>
      <w:rPr>
        <w:rFonts w:hint="default"/>
        <w:lang w:val="it-IT" w:eastAsia="en-US" w:bidi="ar-SA"/>
      </w:rPr>
    </w:lvl>
    <w:lvl w:ilvl="2" w:tplc="FD38F240">
      <w:numFmt w:val="bullet"/>
      <w:lvlText w:val="•"/>
      <w:lvlJc w:val="left"/>
      <w:pPr>
        <w:ind w:left="2011" w:hanging="263"/>
      </w:pPr>
      <w:rPr>
        <w:rFonts w:hint="default"/>
        <w:lang w:val="it-IT" w:eastAsia="en-US" w:bidi="ar-SA"/>
      </w:rPr>
    </w:lvl>
    <w:lvl w:ilvl="3" w:tplc="2D9AE8F6">
      <w:numFmt w:val="bullet"/>
      <w:lvlText w:val="•"/>
      <w:lvlJc w:val="left"/>
      <w:pPr>
        <w:ind w:left="2967" w:hanging="263"/>
      </w:pPr>
      <w:rPr>
        <w:rFonts w:hint="default"/>
        <w:lang w:val="it-IT" w:eastAsia="en-US" w:bidi="ar-SA"/>
      </w:rPr>
    </w:lvl>
    <w:lvl w:ilvl="4" w:tplc="D8248FEE">
      <w:numFmt w:val="bullet"/>
      <w:lvlText w:val="•"/>
      <w:lvlJc w:val="left"/>
      <w:pPr>
        <w:ind w:left="3923" w:hanging="263"/>
      </w:pPr>
      <w:rPr>
        <w:rFonts w:hint="default"/>
        <w:lang w:val="it-IT" w:eastAsia="en-US" w:bidi="ar-SA"/>
      </w:rPr>
    </w:lvl>
    <w:lvl w:ilvl="5" w:tplc="0CF8C60E">
      <w:numFmt w:val="bullet"/>
      <w:lvlText w:val="•"/>
      <w:lvlJc w:val="left"/>
      <w:pPr>
        <w:ind w:left="4879" w:hanging="263"/>
      </w:pPr>
      <w:rPr>
        <w:rFonts w:hint="default"/>
        <w:lang w:val="it-IT" w:eastAsia="en-US" w:bidi="ar-SA"/>
      </w:rPr>
    </w:lvl>
    <w:lvl w:ilvl="6" w:tplc="78D4C80E">
      <w:numFmt w:val="bullet"/>
      <w:lvlText w:val="•"/>
      <w:lvlJc w:val="left"/>
      <w:pPr>
        <w:ind w:left="5835" w:hanging="263"/>
      </w:pPr>
      <w:rPr>
        <w:rFonts w:hint="default"/>
        <w:lang w:val="it-IT" w:eastAsia="en-US" w:bidi="ar-SA"/>
      </w:rPr>
    </w:lvl>
    <w:lvl w:ilvl="7" w:tplc="3E0CD8F8">
      <w:numFmt w:val="bullet"/>
      <w:lvlText w:val="•"/>
      <w:lvlJc w:val="left"/>
      <w:pPr>
        <w:ind w:left="6791" w:hanging="263"/>
      </w:pPr>
      <w:rPr>
        <w:rFonts w:hint="default"/>
        <w:lang w:val="it-IT" w:eastAsia="en-US" w:bidi="ar-SA"/>
      </w:rPr>
    </w:lvl>
    <w:lvl w:ilvl="8" w:tplc="4D203266">
      <w:numFmt w:val="bullet"/>
      <w:lvlText w:val="•"/>
      <w:lvlJc w:val="left"/>
      <w:pPr>
        <w:ind w:left="7747" w:hanging="263"/>
      </w:pPr>
      <w:rPr>
        <w:rFonts w:hint="default"/>
        <w:lang w:val="it-IT" w:eastAsia="en-US" w:bidi="ar-SA"/>
      </w:rPr>
    </w:lvl>
  </w:abstractNum>
  <w:abstractNum w:abstractNumId="18" w15:restartNumberingAfterBreak="0">
    <w:nsid w:val="166F5161"/>
    <w:multiLevelType w:val="multilevel"/>
    <w:tmpl w:val="F0FC77F0"/>
    <w:lvl w:ilvl="0">
      <w:start w:val="16"/>
      <w:numFmt w:val="lowerLetter"/>
      <w:lvlText w:val="%1"/>
      <w:lvlJc w:val="left"/>
      <w:pPr>
        <w:ind w:left="732" w:hanging="480"/>
      </w:pPr>
      <w:rPr>
        <w:rFonts w:hint="default"/>
        <w:lang w:val="it-IT" w:eastAsia="en-US" w:bidi="ar-SA"/>
      </w:rPr>
    </w:lvl>
    <w:lvl w:ilvl="1">
      <w:start w:val="5"/>
      <w:numFmt w:val="lowerLetter"/>
      <w:lvlText w:val="%1.%2"/>
      <w:lvlJc w:val="left"/>
      <w:pPr>
        <w:ind w:left="732" w:hanging="480"/>
      </w:pPr>
      <w:rPr>
        <w:rFonts w:hint="default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973" w:hanging="360"/>
      </w:pPr>
      <w:rPr>
        <w:rFonts w:ascii="Calibri Light" w:eastAsia="Calibri Light" w:hAnsi="Calibri Light" w:cs="Calibri Light" w:hint="default"/>
        <w:i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17100575"/>
    <w:multiLevelType w:val="hybridMultilevel"/>
    <w:tmpl w:val="218656CA"/>
    <w:lvl w:ilvl="0" w:tplc="F2183B6A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C038C228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F8DEF11C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485431E2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154662D0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547A61F8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D4B6C86C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68B0B6F4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5204C7BA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20" w15:restartNumberingAfterBreak="0">
    <w:nsid w:val="176A620C"/>
    <w:multiLevelType w:val="hybridMultilevel"/>
    <w:tmpl w:val="6CD80336"/>
    <w:lvl w:ilvl="0" w:tplc="B0C06892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38F67C90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167CD802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6F1E73B0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8CFC4230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7D6073CC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C5606C9C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18D8617A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E6CCE5F0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21" w15:restartNumberingAfterBreak="0">
    <w:nsid w:val="187C7D72"/>
    <w:multiLevelType w:val="hybridMultilevel"/>
    <w:tmpl w:val="B6CE8F84"/>
    <w:lvl w:ilvl="0" w:tplc="3C34FD26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83EC6C8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8E6AE564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C172E0DA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C01EAED8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32880E98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47CCCF8C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B9E0619C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08E22EBC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22" w15:restartNumberingAfterBreak="0">
    <w:nsid w:val="1E030033"/>
    <w:multiLevelType w:val="hybridMultilevel"/>
    <w:tmpl w:val="99AE20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164E99"/>
    <w:multiLevelType w:val="hybridMultilevel"/>
    <w:tmpl w:val="3818427C"/>
    <w:lvl w:ilvl="0" w:tplc="E33AC2CC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B69AB896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CF628102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9B1E4852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F468CAFA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7B82A86A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8AA68C4C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EBF0064E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5804F75E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24" w15:restartNumberingAfterBreak="0">
    <w:nsid w:val="21340546"/>
    <w:multiLevelType w:val="hybridMultilevel"/>
    <w:tmpl w:val="1E6089FC"/>
    <w:lvl w:ilvl="0" w:tplc="0818F2E6">
      <w:numFmt w:val="bullet"/>
      <w:lvlText w:val="□"/>
      <w:lvlJc w:val="left"/>
      <w:pPr>
        <w:ind w:left="401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0EE6EC0A">
      <w:numFmt w:val="bullet"/>
      <w:lvlText w:val="•"/>
      <w:lvlJc w:val="left"/>
      <w:pPr>
        <w:ind w:left="1322" w:hanging="263"/>
      </w:pPr>
      <w:rPr>
        <w:rFonts w:hint="default"/>
        <w:lang w:val="it-IT" w:eastAsia="en-US" w:bidi="ar-SA"/>
      </w:rPr>
    </w:lvl>
    <w:lvl w:ilvl="2" w:tplc="BBA41AEA">
      <w:numFmt w:val="bullet"/>
      <w:lvlText w:val="•"/>
      <w:lvlJc w:val="left"/>
      <w:pPr>
        <w:ind w:left="2244" w:hanging="263"/>
      </w:pPr>
      <w:rPr>
        <w:rFonts w:hint="default"/>
        <w:lang w:val="it-IT" w:eastAsia="en-US" w:bidi="ar-SA"/>
      </w:rPr>
    </w:lvl>
    <w:lvl w:ilvl="3" w:tplc="C1C4126E">
      <w:numFmt w:val="bullet"/>
      <w:lvlText w:val="•"/>
      <w:lvlJc w:val="left"/>
      <w:pPr>
        <w:ind w:left="3166" w:hanging="263"/>
      </w:pPr>
      <w:rPr>
        <w:rFonts w:hint="default"/>
        <w:lang w:val="it-IT" w:eastAsia="en-US" w:bidi="ar-SA"/>
      </w:rPr>
    </w:lvl>
    <w:lvl w:ilvl="4" w:tplc="494EB1E6">
      <w:numFmt w:val="bullet"/>
      <w:lvlText w:val="•"/>
      <w:lvlJc w:val="left"/>
      <w:pPr>
        <w:ind w:left="4088" w:hanging="263"/>
      </w:pPr>
      <w:rPr>
        <w:rFonts w:hint="default"/>
        <w:lang w:val="it-IT" w:eastAsia="en-US" w:bidi="ar-SA"/>
      </w:rPr>
    </w:lvl>
    <w:lvl w:ilvl="5" w:tplc="61821852">
      <w:numFmt w:val="bullet"/>
      <w:lvlText w:val="•"/>
      <w:lvlJc w:val="left"/>
      <w:pPr>
        <w:ind w:left="5010" w:hanging="263"/>
      </w:pPr>
      <w:rPr>
        <w:rFonts w:hint="default"/>
        <w:lang w:val="it-IT" w:eastAsia="en-US" w:bidi="ar-SA"/>
      </w:rPr>
    </w:lvl>
    <w:lvl w:ilvl="6" w:tplc="6338EAAE">
      <w:numFmt w:val="bullet"/>
      <w:lvlText w:val="•"/>
      <w:lvlJc w:val="left"/>
      <w:pPr>
        <w:ind w:left="5932" w:hanging="263"/>
      </w:pPr>
      <w:rPr>
        <w:rFonts w:hint="default"/>
        <w:lang w:val="it-IT" w:eastAsia="en-US" w:bidi="ar-SA"/>
      </w:rPr>
    </w:lvl>
    <w:lvl w:ilvl="7" w:tplc="C6DA1D2E">
      <w:numFmt w:val="bullet"/>
      <w:lvlText w:val="•"/>
      <w:lvlJc w:val="left"/>
      <w:pPr>
        <w:ind w:left="6854" w:hanging="263"/>
      </w:pPr>
      <w:rPr>
        <w:rFonts w:hint="default"/>
        <w:lang w:val="it-IT" w:eastAsia="en-US" w:bidi="ar-SA"/>
      </w:rPr>
    </w:lvl>
    <w:lvl w:ilvl="8" w:tplc="E2E64DA0">
      <w:numFmt w:val="bullet"/>
      <w:lvlText w:val="•"/>
      <w:lvlJc w:val="left"/>
      <w:pPr>
        <w:ind w:left="7776" w:hanging="263"/>
      </w:pPr>
      <w:rPr>
        <w:rFonts w:hint="default"/>
        <w:lang w:val="it-IT" w:eastAsia="en-US" w:bidi="ar-SA"/>
      </w:rPr>
    </w:lvl>
  </w:abstractNum>
  <w:abstractNum w:abstractNumId="25" w15:restartNumberingAfterBreak="0">
    <w:nsid w:val="235073EB"/>
    <w:multiLevelType w:val="hybridMultilevel"/>
    <w:tmpl w:val="80E0B33A"/>
    <w:lvl w:ilvl="0" w:tplc="36E675CE">
      <w:numFmt w:val="bullet"/>
      <w:lvlText w:val="-"/>
      <w:lvlJc w:val="left"/>
      <w:pPr>
        <w:ind w:left="539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it-IT" w:eastAsia="en-US" w:bidi="ar-SA"/>
      </w:rPr>
    </w:lvl>
    <w:lvl w:ilvl="1" w:tplc="BC3CE04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1F52F96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464C5418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984637CE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3070A782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D4DEFF42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2D7C45B0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C66577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24A332E6"/>
    <w:multiLevelType w:val="hybridMultilevel"/>
    <w:tmpl w:val="B37C1FA2"/>
    <w:lvl w:ilvl="0" w:tplc="06960338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B672E8CE">
      <w:numFmt w:val="bullet"/>
      <w:lvlText w:val="•"/>
      <w:lvlJc w:val="left"/>
      <w:pPr>
        <w:ind w:left="1070" w:hanging="265"/>
      </w:pPr>
      <w:rPr>
        <w:rFonts w:hint="default"/>
        <w:lang w:val="it-IT" w:eastAsia="en-US" w:bidi="ar-SA"/>
      </w:rPr>
    </w:lvl>
    <w:lvl w:ilvl="2" w:tplc="A5FC3F4A">
      <w:numFmt w:val="bullet"/>
      <w:lvlText w:val="•"/>
      <w:lvlJc w:val="left"/>
      <w:pPr>
        <w:ind w:left="2020" w:hanging="265"/>
      </w:pPr>
      <w:rPr>
        <w:rFonts w:hint="default"/>
        <w:lang w:val="it-IT" w:eastAsia="en-US" w:bidi="ar-SA"/>
      </w:rPr>
    </w:lvl>
    <w:lvl w:ilvl="3" w:tplc="886C28A2">
      <w:numFmt w:val="bullet"/>
      <w:lvlText w:val="•"/>
      <w:lvlJc w:val="left"/>
      <w:pPr>
        <w:ind w:left="2970" w:hanging="265"/>
      </w:pPr>
      <w:rPr>
        <w:rFonts w:hint="default"/>
        <w:lang w:val="it-IT" w:eastAsia="en-US" w:bidi="ar-SA"/>
      </w:rPr>
    </w:lvl>
    <w:lvl w:ilvl="4" w:tplc="4B4E62BA">
      <w:numFmt w:val="bullet"/>
      <w:lvlText w:val="•"/>
      <w:lvlJc w:val="left"/>
      <w:pPr>
        <w:ind w:left="3920" w:hanging="265"/>
      </w:pPr>
      <w:rPr>
        <w:rFonts w:hint="default"/>
        <w:lang w:val="it-IT" w:eastAsia="en-US" w:bidi="ar-SA"/>
      </w:rPr>
    </w:lvl>
    <w:lvl w:ilvl="5" w:tplc="FE025BEA">
      <w:numFmt w:val="bullet"/>
      <w:lvlText w:val="•"/>
      <w:lvlJc w:val="left"/>
      <w:pPr>
        <w:ind w:left="4870" w:hanging="265"/>
      </w:pPr>
      <w:rPr>
        <w:rFonts w:hint="default"/>
        <w:lang w:val="it-IT" w:eastAsia="en-US" w:bidi="ar-SA"/>
      </w:rPr>
    </w:lvl>
    <w:lvl w:ilvl="6" w:tplc="9928197E">
      <w:numFmt w:val="bullet"/>
      <w:lvlText w:val="•"/>
      <w:lvlJc w:val="left"/>
      <w:pPr>
        <w:ind w:left="5820" w:hanging="265"/>
      </w:pPr>
      <w:rPr>
        <w:rFonts w:hint="default"/>
        <w:lang w:val="it-IT" w:eastAsia="en-US" w:bidi="ar-SA"/>
      </w:rPr>
    </w:lvl>
    <w:lvl w:ilvl="7" w:tplc="7F4E56E0">
      <w:numFmt w:val="bullet"/>
      <w:lvlText w:val="•"/>
      <w:lvlJc w:val="left"/>
      <w:pPr>
        <w:ind w:left="6770" w:hanging="265"/>
      </w:pPr>
      <w:rPr>
        <w:rFonts w:hint="default"/>
        <w:lang w:val="it-IT" w:eastAsia="en-US" w:bidi="ar-SA"/>
      </w:rPr>
    </w:lvl>
    <w:lvl w:ilvl="8" w:tplc="23B8CC0A">
      <w:numFmt w:val="bullet"/>
      <w:lvlText w:val="•"/>
      <w:lvlJc w:val="left"/>
      <w:pPr>
        <w:ind w:left="7720" w:hanging="265"/>
      </w:pPr>
      <w:rPr>
        <w:rFonts w:hint="default"/>
        <w:lang w:val="it-IT" w:eastAsia="en-US" w:bidi="ar-SA"/>
      </w:rPr>
    </w:lvl>
  </w:abstractNum>
  <w:abstractNum w:abstractNumId="27" w15:restartNumberingAfterBreak="0">
    <w:nsid w:val="24CA1AA5"/>
    <w:multiLevelType w:val="hybridMultilevel"/>
    <w:tmpl w:val="C25E2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0F6078"/>
    <w:multiLevelType w:val="hybridMultilevel"/>
    <w:tmpl w:val="2C24CB6C"/>
    <w:lvl w:ilvl="0" w:tplc="9BA49160">
      <w:numFmt w:val="bullet"/>
      <w:lvlText w:val="□"/>
      <w:lvlJc w:val="left"/>
      <w:pPr>
        <w:ind w:left="369" w:hanging="262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7D767B14">
      <w:numFmt w:val="bullet"/>
      <w:lvlText w:val="•"/>
      <w:lvlJc w:val="left"/>
      <w:pPr>
        <w:ind w:left="1060" w:hanging="262"/>
      </w:pPr>
      <w:rPr>
        <w:rFonts w:hint="default"/>
        <w:lang w:val="it-IT" w:eastAsia="en-US" w:bidi="ar-SA"/>
      </w:rPr>
    </w:lvl>
    <w:lvl w:ilvl="2" w:tplc="23FE099E">
      <w:numFmt w:val="bullet"/>
      <w:lvlText w:val="•"/>
      <w:lvlJc w:val="left"/>
      <w:pPr>
        <w:ind w:left="1760" w:hanging="262"/>
      </w:pPr>
      <w:rPr>
        <w:rFonts w:hint="default"/>
        <w:lang w:val="it-IT" w:eastAsia="en-US" w:bidi="ar-SA"/>
      </w:rPr>
    </w:lvl>
    <w:lvl w:ilvl="3" w:tplc="684A6E9A">
      <w:numFmt w:val="bullet"/>
      <w:lvlText w:val="•"/>
      <w:lvlJc w:val="left"/>
      <w:pPr>
        <w:ind w:left="2460" w:hanging="262"/>
      </w:pPr>
      <w:rPr>
        <w:rFonts w:hint="default"/>
        <w:lang w:val="it-IT" w:eastAsia="en-US" w:bidi="ar-SA"/>
      </w:rPr>
    </w:lvl>
    <w:lvl w:ilvl="4" w:tplc="6DB2CDBE">
      <w:numFmt w:val="bullet"/>
      <w:lvlText w:val="•"/>
      <w:lvlJc w:val="left"/>
      <w:pPr>
        <w:ind w:left="3160" w:hanging="262"/>
      </w:pPr>
      <w:rPr>
        <w:rFonts w:hint="default"/>
        <w:lang w:val="it-IT" w:eastAsia="en-US" w:bidi="ar-SA"/>
      </w:rPr>
    </w:lvl>
    <w:lvl w:ilvl="5" w:tplc="8A2C22FA">
      <w:numFmt w:val="bullet"/>
      <w:lvlText w:val="•"/>
      <w:lvlJc w:val="left"/>
      <w:pPr>
        <w:ind w:left="3861" w:hanging="262"/>
      </w:pPr>
      <w:rPr>
        <w:rFonts w:hint="default"/>
        <w:lang w:val="it-IT" w:eastAsia="en-US" w:bidi="ar-SA"/>
      </w:rPr>
    </w:lvl>
    <w:lvl w:ilvl="6" w:tplc="2B802C60">
      <w:numFmt w:val="bullet"/>
      <w:lvlText w:val="•"/>
      <w:lvlJc w:val="left"/>
      <w:pPr>
        <w:ind w:left="4561" w:hanging="262"/>
      </w:pPr>
      <w:rPr>
        <w:rFonts w:hint="default"/>
        <w:lang w:val="it-IT" w:eastAsia="en-US" w:bidi="ar-SA"/>
      </w:rPr>
    </w:lvl>
    <w:lvl w:ilvl="7" w:tplc="C1E4DE6C">
      <w:numFmt w:val="bullet"/>
      <w:lvlText w:val="•"/>
      <w:lvlJc w:val="left"/>
      <w:pPr>
        <w:ind w:left="5261" w:hanging="262"/>
      </w:pPr>
      <w:rPr>
        <w:rFonts w:hint="default"/>
        <w:lang w:val="it-IT" w:eastAsia="en-US" w:bidi="ar-SA"/>
      </w:rPr>
    </w:lvl>
    <w:lvl w:ilvl="8" w:tplc="7A323DF2">
      <w:numFmt w:val="bullet"/>
      <w:lvlText w:val="•"/>
      <w:lvlJc w:val="left"/>
      <w:pPr>
        <w:ind w:left="5961" w:hanging="262"/>
      </w:pPr>
      <w:rPr>
        <w:rFonts w:hint="default"/>
        <w:lang w:val="it-IT" w:eastAsia="en-US" w:bidi="ar-SA"/>
      </w:rPr>
    </w:lvl>
  </w:abstractNum>
  <w:abstractNum w:abstractNumId="29" w15:restartNumberingAfterBreak="0">
    <w:nsid w:val="2A6949BC"/>
    <w:multiLevelType w:val="hybridMultilevel"/>
    <w:tmpl w:val="018A5736"/>
    <w:lvl w:ilvl="0" w:tplc="3FE464B0">
      <w:numFmt w:val="bullet"/>
      <w:lvlText w:val="□"/>
      <w:lvlJc w:val="left"/>
      <w:pPr>
        <w:ind w:left="110" w:hanging="21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E5285BE">
      <w:numFmt w:val="bullet"/>
      <w:lvlText w:val="•"/>
      <w:lvlJc w:val="left"/>
      <w:pPr>
        <w:ind w:left="1070" w:hanging="210"/>
      </w:pPr>
      <w:rPr>
        <w:rFonts w:hint="default"/>
        <w:lang w:val="it-IT" w:eastAsia="en-US" w:bidi="ar-SA"/>
      </w:rPr>
    </w:lvl>
    <w:lvl w:ilvl="2" w:tplc="510EF264">
      <w:numFmt w:val="bullet"/>
      <w:lvlText w:val="•"/>
      <w:lvlJc w:val="left"/>
      <w:pPr>
        <w:ind w:left="2020" w:hanging="210"/>
      </w:pPr>
      <w:rPr>
        <w:rFonts w:hint="default"/>
        <w:lang w:val="it-IT" w:eastAsia="en-US" w:bidi="ar-SA"/>
      </w:rPr>
    </w:lvl>
    <w:lvl w:ilvl="3" w:tplc="8F24EA60">
      <w:numFmt w:val="bullet"/>
      <w:lvlText w:val="•"/>
      <w:lvlJc w:val="left"/>
      <w:pPr>
        <w:ind w:left="2970" w:hanging="210"/>
      </w:pPr>
      <w:rPr>
        <w:rFonts w:hint="default"/>
        <w:lang w:val="it-IT" w:eastAsia="en-US" w:bidi="ar-SA"/>
      </w:rPr>
    </w:lvl>
    <w:lvl w:ilvl="4" w:tplc="E7AE8DCE">
      <w:numFmt w:val="bullet"/>
      <w:lvlText w:val="•"/>
      <w:lvlJc w:val="left"/>
      <w:pPr>
        <w:ind w:left="3920" w:hanging="210"/>
      </w:pPr>
      <w:rPr>
        <w:rFonts w:hint="default"/>
        <w:lang w:val="it-IT" w:eastAsia="en-US" w:bidi="ar-SA"/>
      </w:rPr>
    </w:lvl>
    <w:lvl w:ilvl="5" w:tplc="A65C8E8C">
      <w:numFmt w:val="bullet"/>
      <w:lvlText w:val="•"/>
      <w:lvlJc w:val="left"/>
      <w:pPr>
        <w:ind w:left="4870" w:hanging="210"/>
      </w:pPr>
      <w:rPr>
        <w:rFonts w:hint="default"/>
        <w:lang w:val="it-IT" w:eastAsia="en-US" w:bidi="ar-SA"/>
      </w:rPr>
    </w:lvl>
    <w:lvl w:ilvl="6" w:tplc="2D626320">
      <w:numFmt w:val="bullet"/>
      <w:lvlText w:val="•"/>
      <w:lvlJc w:val="left"/>
      <w:pPr>
        <w:ind w:left="5820" w:hanging="210"/>
      </w:pPr>
      <w:rPr>
        <w:rFonts w:hint="default"/>
        <w:lang w:val="it-IT" w:eastAsia="en-US" w:bidi="ar-SA"/>
      </w:rPr>
    </w:lvl>
    <w:lvl w:ilvl="7" w:tplc="31DE9D12">
      <w:numFmt w:val="bullet"/>
      <w:lvlText w:val="•"/>
      <w:lvlJc w:val="left"/>
      <w:pPr>
        <w:ind w:left="6770" w:hanging="210"/>
      </w:pPr>
      <w:rPr>
        <w:rFonts w:hint="default"/>
        <w:lang w:val="it-IT" w:eastAsia="en-US" w:bidi="ar-SA"/>
      </w:rPr>
    </w:lvl>
    <w:lvl w:ilvl="8" w:tplc="5296C466">
      <w:numFmt w:val="bullet"/>
      <w:lvlText w:val="•"/>
      <w:lvlJc w:val="left"/>
      <w:pPr>
        <w:ind w:left="7720" w:hanging="210"/>
      </w:pPr>
      <w:rPr>
        <w:rFonts w:hint="default"/>
        <w:lang w:val="it-IT" w:eastAsia="en-US" w:bidi="ar-SA"/>
      </w:rPr>
    </w:lvl>
  </w:abstractNum>
  <w:abstractNum w:abstractNumId="30" w15:restartNumberingAfterBreak="0">
    <w:nsid w:val="2AA779F1"/>
    <w:multiLevelType w:val="hybridMultilevel"/>
    <w:tmpl w:val="BCF48402"/>
    <w:lvl w:ilvl="0" w:tplc="763A27F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i/>
        <w:spacing w:val="-32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AD30C83"/>
    <w:multiLevelType w:val="hybridMultilevel"/>
    <w:tmpl w:val="4DDED48E"/>
    <w:lvl w:ilvl="0" w:tplc="C6369CA2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90BAB6B8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21EEF560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2E9C815C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3BF47278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DC0C74FC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65A00DC4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9C3EA63C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D61ED2E6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32" w15:restartNumberingAfterBreak="0">
    <w:nsid w:val="2B383DA9"/>
    <w:multiLevelType w:val="hybridMultilevel"/>
    <w:tmpl w:val="55680390"/>
    <w:lvl w:ilvl="0" w:tplc="FEA45F42">
      <w:numFmt w:val="bullet"/>
      <w:lvlText w:val="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35E9E3A">
      <w:numFmt w:val="bullet"/>
      <w:lvlText w:val="•"/>
      <w:lvlJc w:val="left"/>
      <w:pPr>
        <w:ind w:left="910" w:hanging="360"/>
      </w:pPr>
      <w:rPr>
        <w:rFonts w:hint="default"/>
        <w:lang w:val="it-IT" w:eastAsia="en-US" w:bidi="ar-SA"/>
      </w:rPr>
    </w:lvl>
    <w:lvl w:ilvl="2" w:tplc="8632B3CA">
      <w:numFmt w:val="bullet"/>
      <w:lvlText w:val="•"/>
      <w:lvlJc w:val="left"/>
      <w:pPr>
        <w:ind w:left="1361" w:hanging="360"/>
      </w:pPr>
      <w:rPr>
        <w:rFonts w:hint="default"/>
        <w:lang w:val="it-IT" w:eastAsia="en-US" w:bidi="ar-SA"/>
      </w:rPr>
    </w:lvl>
    <w:lvl w:ilvl="3" w:tplc="F4B69F56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4" w:tplc="4D8E9EB8">
      <w:numFmt w:val="bullet"/>
      <w:lvlText w:val="•"/>
      <w:lvlJc w:val="left"/>
      <w:pPr>
        <w:ind w:left="2263" w:hanging="360"/>
      </w:pPr>
      <w:rPr>
        <w:rFonts w:hint="default"/>
        <w:lang w:val="it-IT" w:eastAsia="en-US" w:bidi="ar-SA"/>
      </w:rPr>
    </w:lvl>
    <w:lvl w:ilvl="5" w:tplc="93C2F9FC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6" w:tplc="DD8835F8">
      <w:numFmt w:val="bullet"/>
      <w:lvlText w:val="•"/>
      <w:lvlJc w:val="left"/>
      <w:pPr>
        <w:ind w:left="3164" w:hanging="360"/>
      </w:pPr>
      <w:rPr>
        <w:rFonts w:hint="default"/>
        <w:lang w:val="it-IT" w:eastAsia="en-US" w:bidi="ar-SA"/>
      </w:rPr>
    </w:lvl>
    <w:lvl w:ilvl="7" w:tplc="F894C766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8" w:tplc="22D82D86">
      <w:numFmt w:val="bullet"/>
      <w:lvlText w:val="•"/>
      <w:lvlJc w:val="left"/>
      <w:pPr>
        <w:ind w:left="4066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2D427675"/>
    <w:multiLevelType w:val="hybridMultilevel"/>
    <w:tmpl w:val="616AB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6474D8"/>
    <w:multiLevelType w:val="multilevel"/>
    <w:tmpl w:val="B0E00696"/>
    <w:lvl w:ilvl="0">
      <w:start w:val="16"/>
      <w:numFmt w:val="lowerLetter"/>
      <w:lvlText w:val="%1"/>
      <w:lvlJc w:val="left"/>
      <w:pPr>
        <w:ind w:left="732" w:hanging="480"/>
      </w:pPr>
      <w:rPr>
        <w:rFonts w:hint="default"/>
        <w:lang w:val="it-IT" w:eastAsia="en-US" w:bidi="ar-SA"/>
      </w:rPr>
    </w:lvl>
    <w:lvl w:ilvl="1">
      <w:start w:val="5"/>
      <w:numFmt w:val="lowerLetter"/>
      <w:lvlText w:val="%1.%2"/>
      <w:lvlJc w:val="left"/>
      <w:pPr>
        <w:ind w:left="732" w:hanging="480"/>
      </w:pPr>
      <w:rPr>
        <w:rFonts w:hint="default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973" w:hanging="360"/>
      </w:pPr>
      <w:rPr>
        <w:rFonts w:ascii="Calibri Light" w:eastAsia="Calibri Light" w:hAnsi="Calibri Light" w:cs="Calibri Light" w:hint="default"/>
        <w:i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2F063789"/>
    <w:multiLevelType w:val="hybridMultilevel"/>
    <w:tmpl w:val="6274914A"/>
    <w:lvl w:ilvl="0" w:tplc="2D2E90BE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4CF82C38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E07C81C2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91807F0A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12663EB8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A24A8234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6C4C41AC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F3EE94F8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8376B608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36" w15:restartNumberingAfterBreak="0">
    <w:nsid w:val="2F8F3AB9"/>
    <w:multiLevelType w:val="hybridMultilevel"/>
    <w:tmpl w:val="00D08B0A"/>
    <w:lvl w:ilvl="0" w:tplc="A76089FE">
      <w:numFmt w:val="bullet"/>
      <w:lvlText w:val="□"/>
      <w:lvlJc w:val="left"/>
      <w:pPr>
        <w:ind w:left="369" w:hanging="262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687CC4E0">
      <w:numFmt w:val="bullet"/>
      <w:lvlText w:val="•"/>
      <w:lvlJc w:val="left"/>
      <w:pPr>
        <w:ind w:left="1060" w:hanging="262"/>
      </w:pPr>
      <w:rPr>
        <w:rFonts w:hint="default"/>
        <w:lang w:val="it-IT" w:eastAsia="en-US" w:bidi="ar-SA"/>
      </w:rPr>
    </w:lvl>
    <w:lvl w:ilvl="2" w:tplc="58121F86">
      <w:numFmt w:val="bullet"/>
      <w:lvlText w:val="•"/>
      <w:lvlJc w:val="left"/>
      <w:pPr>
        <w:ind w:left="1760" w:hanging="262"/>
      </w:pPr>
      <w:rPr>
        <w:rFonts w:hint="default"/>
        <w:lang w:val="it-IT" w:eastAsia="en-US" w:bidi="ar-SA"/>
      </w:rPr>
    </w:lvl>
    <w:lvl w:ilvl="3" w:tplc="BA06013C">
      <w:numFmt w:val="bullet"/>
      <w:lvlText w:val="•"/>
      <w:lvlJc w:val="left"/>
      <w:pPr>
        <w:ind w:left="2460" w:hanging="262"/>
      </w:pPr>
      <w:rPr>
        <w:rFonts w:hint="default"/>
        <w:lang w:val="it-IT" w:eastAsia="en-US" w:bidi="ar-SA"/>
      </w:rPr>
    </w:lvl>
    <w:lvl w:ilvl="4" w:tplc="95869CEA">
      <w:numFmt w:val="bullet"/>
      <w:lvlText w:val="•"/>
      <w:lvlJc w:val="left"/>
      <w:pPr>
        <w:ind w:left="3160" w:hanging="262"/>
      </w:pPr>
      <w:rPr>
        <w:rFonts w:hint="default"/>
        <w:lang w:val="it-IT" w:eastAsia="en-US" w:bidi="ar-SA"/>
      </w:rPr>
    </w:lvl>
    <w:lvl w:ilvl="5" w:tplc="46FC8CF2">
      <w:numFmt w:val="bullet"/>
      <w:lvlText w:val="•"/>
      <w:lvlJc w:val="left"/>
      <w:pPr>
        <w:ind w:left="3861" w:hanging="262"/>
      </w:pPr>
      <w:rPr>
        <w:rFonts w:hint="default"/>
        <w:lang w:val="it-IT" w:eastAsia="en-US" w:bidi="ar-SA"/>
      </w:rPr>
    </w:lvl>
    <w:lvl w:ilvl="6" w:tplc="C82AB104">
      <w:numFmt w:val="bullet"/>
      <w:lvlText w:val="•"/>
      <w:lvlJc w:val="left"/>
      <w:pPr>
        <w:ind w:left="4561" w:hanging="262"/>
      </w:pPr>
      <w:rPr>
        <w:rFonts w:hint="default"/>
        <w:lang w:val="it-IT" w:eastAsia="en-US" w:bidi="ar-SA"/>
      </w:rPr>
    </w:lvl>
    <w:lvl w:ilvl="7" w:tplc="59707534">
      <w:numFmt w:val="bullet"/>
      <w:lvlText w:val="•"/>
      <w:lvlJc w:val="left"/>
      <w:pPr>
        <w:ind w:left="5261" w:hanging="262"/>
      </w:pPr>
      <w:rPr>
        <w:rFonts w:hint="default"/>
        <w:lang w:val="it-IT" w:eastAsia="en-US" w:bidi="ar-SA"/>
      </w:rPr>
    </w:lvl>
    <w:lvl w:ilvl="8" w:tplc="B6209180">
      <w:numFmt w:val="bullet"/>
      <w:lvlText w:val="•"/>
      <w:lvlJc w:val="left"/>
      <w:pPr>
        <w:ind w:left="5961" w:hanging="262"/>
      </w:pPr>
      <w:rPr>
        <w:rFonts w:hint="default"/>
        <w:lang w:val="it-IT" w:eastAsia="en-US" w:bidi="ar-SA"/>
      </w:rPr>
    </w:lvl>
  </w:abstractNum>
  <w:abstractNum w:abstractNumId="37" w15:restartNumberingAfterBreak="0">
    <w:nsid w:val="31222333"/>
    <w:multiLevelType w:val="hybridMultilevel"/>
    <w:tmpl w:val="1CD21D76"/>
    <w:lvl w:ilvl="0" w:tplc="B56EECB0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A452846A">
      <w:numFmt w:val="bullet"/>
      <w:lvlText w:val="•"/>
      <w:lvlJc w:val="left"/>
      <w:pPr>
        <w:ind w:left="1070" w:hanging="265"/>
      </w:pPr>
      <w:rPr>
        <w:rFonts w:hint="default"/>
        <w:lang w:val="it-IT" w:eastAsia="en-US" w:bidi="ar-SA"/>
      </w:rPr>
    </w:lvl>
    <w:lvl w:ilvl="2" w:tplc="34D8AE0C">
      <w:numFmt w:val="bullet"/>
      <w:lvlText w:val="•"/>
      <w:lvlJc w:val="left"/>
      <w:pPr>
        <w:ind w:left="2020" w:hanging="265"/>
      </w:pPr>
      <w:rPr>
        <w:rFonts w:hint="default"/>
        <w:lang w:val="it-IT" w:eastAsia="en-US" w:bidi="ar-SA"/>
      </w:rPr>
    </w:lvl>
    <w:lvl w:ilvl="3" w:tplc="B7B8BBC8">
      <w:numFmt w:val="bullet"/>
      <w:lvlText w:val="•"/>
      <w:lvlJc w:val="left"/>
      <w:pPr>
        <w:ind w:left="2970" w:hanging="265"/>
      </w:pPr>
      <w:rPr>
        <w:rFonts w:hint="default"/>
        <w:lang w:val="it-IT" w:eastAsia="en-US" w:bidi="ar-SA"/>
      </w:rPr>
    </w:lvl>
    <w:lvl w:ilvl="4" w:tplc="6EA4F94C">
      <w:numFmt w:val="bullet"/>
      <w:lvlText w:val="•"/>
      <w:lvlJc w:val="left"/>
      <w:pPr>
        <w:ind w:left="3920" w:hanging="265"/>
      </w:pPr>
      <w:rPr>
        <w:rFonts w:hint="default"/>
        <w:lang w:val="it-IT" w:eastAsia="en-US" w:bidi="ar-SA"/>
      </w:rPr>
    </w:lvl>
    <w:lvl w:ilvl="5" w:tplc="920EB4AE">
      <w:numFmt w:val="bullet"/>
      <w:lvlText w:val="•"/>
      <w:lvlJc w:val="left"/>
      <w:pPr>
        <w:ind w:left="4870" w:hanging="265"/>
      </w:pPr>
      <w:rPr>
        <w:rFonts w:hint="default"/>
        <w:lang w:val="it-IT" w:eastAsia="en-US" w:bidi="ar-SA"/>
      </w:rPr>
    </w:lvl>
    <w:lvl w:ilvl="6" w:tplc="201C26E8">
      <w:numFmt w:val="bullet"/>
      <w:lvlText w:val="•"/>
      <w:lvlJc w:val="left"/>
      <w:pPr>
        <w:ind w:left="5820" w:hanging="265"/>
      </w:pPr>
      <w:rPr>
        <w:rFonts w:hint="default"/>
        <w:lang w:val="it-IT" w:eastAsia="en-US" w:bidi="ar-SA"/>
      </w:rPr>
    </w:lvl>
    <w:lvl w:ilvl="7" w:tplc="DD5CCFCA">
      <w:numFmt w:val="bullet"/>
      <w:lvlText w:val="•"/>
      <w:lvlJc w:val="left"/>
      <w:pPr>
        <w:ind w:left="6770" w:hanging="265"/>
      </w:pPr>
      <w:rPr>
        <w:rFonts w:hint="default"/>
        <w:lang w:val="it-IT" w:eastAsia="en-US" w:bidi="ar-SA"/>
      </w:rPr>
    </w:lvl>
    <w:lvl w:ilvl="8" w:tplc="06846594">
      <w:numFmt w:val="bullet"/>
      <w:lvlText w:val="•"/>
      <w:lvlJc w:val="left"/>
      <w:pPr>
        <w:ind w:left="7720" w:hanging="265"/>
      </w:pPr>
      <w:rPr>
        <w:rFonts w:hint="default"/>
        <w:lang w:val="it-IT" w:eastAsia="en-US" w:bidi="ar-SA"/>
      </w:rPr>
    </w:lvl>
  </w:abstractNum>
  <w:abstractNum w:abstractNumId="38" w15:restartNumberingAfterBreak="0">
    <w:nsid w:val="31606B83"/>
    <w:multiLevelType w:val="hybridMultilevel"/>
    <w:tmpl w:val="77E6116A"/>
    <w:lvl w:ilvl="0" w:tplc="7E4CB1CC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540E2CAA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C44E6646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F2D0D344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62E0A294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B3A44CEA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2B20BAD4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DDBAB4E8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9FD6692E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39" w15:restartNumberingAfterBreak="0">
    <w:nsid w:val="33C24B51"/>
    <w:multiLevelType w:val="hybridMultilevel"/>
    <w:tmpl w:val="6C402E5E"/>
    <w:lvl w:ilvl="0" w:tplc="20A25972">
      <w:numFmt w:val="bullet"/>
      <w:lvlText w:val="□"/>
      <w:lvlJc w:val="left"/>
      <w:pPr>
        <w:ind w:left="107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CF047A3A">
      <w:numFmt w:val="bullet"/>
      <w:lvlText w:val="•"/>
      <w:lvlJc w:val="left"/>
      <w:pPr>
        <w:ind w:left="1055" w:hanging="263"/>
      </w:pPr>
      <w:rPr>
        <w:rFonts w:hint="default"/>
        <w:lang w:val="it-IT" w:eastAsia="en-US" w:bidi="ar-SA"/>
      </w:rPr>
    </w:lvl>
    <w:lvl w:ilvl="2" w:tplc="9CA4ABAE">
      <w:numFmt w:val="bullet"/>
      <w:lvlText w:val="•"/>
      <w:lvlJc w:val="left"/>
      <w:pPr>
        <w:ind w:left="2011" w:hanging="263"/>
      </w:pPr>
      <w:rPr>
        <w:rFonts w:hint="default"/>
        <w:lang w:val="it-IT" w:eastAsia="en-US" w:bidi="ar-SA"/>
      </w:rPr>
    </w:lvl>
    <w:lvl w:ilvl="3" w:tplc="CA2C8CAA">
      <w:numFmt w:val="bullet"/>
      <w:lvlText w:val="•"/>
      <w:lvlJc w:val="left"/>
      <w:pPr>
        <w:ind w:left="2967" w:hanging="263"/>
      </w:pPr>
      <w:rPr>
        <w:rFonts w:hint="default"/>
        <w:lang w:val="it-IT" w:eastAsia="en-US" w:bidi="ar-SA"/>
      </w:rPr>
    </w:lvl>
    <w:lvl w:ilvl="4" w:tplc="C28CF4D6">
      <w:numFmt w:val="bullet"/>
      <w:lvlText w:val="•"/>
      <w:lvlJc w:val="left"/>
      <w:pPr>
        <w:ind w:left="3923" w:hanging="263"/>
      </w:pPr>
      <w:rPr>
        <w:rFonts w:hint="default"/>
        <w:lang w:val="it-IT" w:eastAsia="en-US" w:bidi="ar-SA"/>
      </w:rPr>
    </w:lvl>
    <w:lvl w:ilvl="5" w:tplc="70D89012">
      <w:numFmt w:val="bullet"/>
      <w:lvlText w:val="•"/>
      <w:lvlJc w:val="left"/>
      <w:pPr>
        <w:ind w:left="4879" w:hanging="263"/>
      </w:pPr>
      <w:rPr>
        <w:rFonts w:hint="default"/>
        <w:lang w:val="it-IT" w:eastAsia="en-US" w:bidi="ar-SA"/>
      </w:rPr>
    </w:lvl>
    <w:lvl w:ilvl="6" w:tplc="8AC2A3DE">
      <w:numFmt w:val="bullet"/>
      <w:lvlText w:val="•"/>
      <w:lvlJc w:val="left"/>
      <w:pPr>
        <w:ind w:left="5835" w:hanging="263"/>
      </w:pPr>
      <w:rPr>
        <w:rFonts w:hint="default"/>
        <w:lang w:val="it-IT" w:eastAsia="en-US" w:bidi="ar-SA"/>
      </w:rPr>
    </w:lvl>
    <w:lvl w:ilvl="7" w:tplc="FF66B354">
      <w:numFmt w:val="bullet"/>
      <w:lvlText w:val="•"/>
      <w:lvlJc w:val="left"/>
      <w:pPr>
        <w:ind w:left="6791" w:hanging="263"/>
      </w:pPr>
      <w:rPr>
        <w:rFonts w:hint="default"/>
        <w:lang w:val="it-IT" w:eastAsia="en-US" w:bidi="ar-SA"/>
      </w:rPr>
    </w:lvl>
    <w:lvl w:ilvl="8" w:tplc="24869FD8">
      <w:numFmt w:val="bullet"/>
      <w:lvlText w:val="•"/>
      <w:lvlJc w:val="left"/>
      <w:pPr>
        <w:ind w:left="7747" w:hanging="263"/>
      </w:pPr>
      <w:rPr>
        <w:rFonts w:hint="default"/>
        <w:lang w:val="it-IT" w:eastAsia="en-US" w:bidi="ar-SA"/>
      </w:rPr>
    </w:lvl>
  </w:abstractNum>
  <w:abstractNum w:abstractNumId="40" w15:restartNumberingAfterBreak="0">
    <w:nsid w:val="33E51D05"/>
    <w:multiLevelType w:val="hybridMultilevel"/>
    <w:tmpl w:val="04A2153C"/>
    <w:lvl w:ilvl="0" w:tplc="248A3588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A90AD18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25E2D79C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146E06F0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6416FD9A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899A7358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613EEC84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2C1227B2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4B6CF1A8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41" w15:restartNumberingAfterBreak="0">
    <w:nsid w:val="342B2558"/>
    <w:multiLevelType w:val="hybridMultilevel"/>
    <w:tmpl w:val="CA6402DC"/>
    <w:lvl w:ilvl="0" w:tplc="EADC97FC">
      <w:numFmt w:val="bullet"/>
      <w:lvlText w:val="□"/>
      <w:lvlJc w:val="left"/>
      <w:pPr>
        <w:ind w:left="1394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2A067E58">
      <w:numFmt w:val="bullet"/>
      <w:lvlText w:val="•"/>
      <w:lvlJc w:val="left"/>
      <w:pPr>
        <w:ind w:left="2225" w:hanging="264"/>
      </w:pPr>
      <w:rPr>
        <w:rFonts w:hint="default"/>
        <w:lang w:val="it-IT" w:eastAsia="en-US" w:bidi="ar-SA"/>
      </w:rPr>
    </w:lvl>
    <w:lvl w:ilvl="2" w:tplc="761453AA">
      <w:numFmt w:val="bullet"/>
      <w:lvlText w:val="•"/>
      <w:lvlJc w:val="left"/>
      <w:pPr>
        <w:ind w:left="3050" w:hanging="264"/>
      </w:pPr>
      <w:rPr>
        <w:rFonts w:hint="default"/>
        <w:lang w:val="it-IT" w:eastAsia="en-US" w:bidi="ar-SA"/>
      </w:rPr>
    </w:lvl>
    <w:lvl w:ilvl="3" w:tplc="3B92AEDC">
      <w:numFmt w:val="bullet"/>
      <w:lvlText w:val="•"/>
      <w:lvlJc w:val="left"/>
      <w:pPr>
        <w:ind w:left="3876" w:hanging="264"/>
      </w:pPr>
      <w:rPr>
        <w:rFonts w:hint="default"/>
        <w:lang w:val="it-IT" w:eastAsia="en-US" w:bidi="ar-SA"/>
      </w:rPr>
    </w:lvl>
    <w:lvl w:ilvl="4" w:tplc="BB903688">
      <w:numFmt w:val="bullet"/>
      <w:lvlText w:val="•"/>
      <w:lvlJc w:val="left"/>
      <w:pPr>
        <w:ind w:left="4701" w:hanging="264"/>
      </w:pPr>
      <w:rPr>
        <w:rFonts w:hint="default"/>
        <w:lang w:val="it-IT" w:eastAsia="en-US" w:bidi="ar-SA"/>
      </w:rPr>
    </w:lvl>
    <w:lvl w:ilvl="5" w:tplc="83D02B66">
      <w:numFmt w:val="bullet"/>
      <w:lvlText w:val="•"/>
      <w:lvlJc w:val="left"/>
      <w:pPr>
        <w:ind w:left="5527" w:hanging="264"/>
      </w:pPr>
      <w:rPr>
        <w:rFonts w:hint="default"/>
        <w:lang w:val="it-IT" w:eastAsia="en-US" w:bidi="ar-SA"/>
      </w:rPr>
    </w:lvl>
    <w:lvl w:ilvl="6" w:tplc="49EC36BC">
      <w:numFmt w:val="bullet"/>
      <w:lvlText w:val="•"/>
      <w:lvlJc w:val="left"/>
      <w:pPr>
        <w:ind w:left="6352" w:hanging="264"/>
      </w:pPr>
      <w:rPr>
        <w:rFonts w:hint="default"/>
        <w:lang w:val="it-IT" w:eastAsia="en-US" w:bidi="ar-SA"/>
      </w:rPr>
    </w:lvl>
    <w:lvl w:ilvl="7" w:tplc="2032853E">
      <w:numFmt w:val="bullet"/>
      <w:lvlText w:val="•"/>
      <w:lvlJc w:val="left"/>
      <w:pPr>
        <w:ind w:left="7177" w:hanging="264"/>
      </w:pPr>
      <w:rPr>
        <w:rFonts w:hint="default"/>
        <w:lang w:val="it-IT" w:eastAsia="en-US" w:bidi="ar-SA"/>
      </w:rPr>
    </w:lvl>
    <w:lvl w:ilvl="8" w:tplc="1B48FAB0">
      <w:numFmt w:val="bullet"/>
      <w:lvlText w:val="•"/>
      <w:lvlJc w:val="left"/>
      <w:pPr>
        <w:ind w:left="8003" w:hanging="264"/>
      </w:pPr>
      <w:rPr>
        <w:rFonts w:hint="default"/>
        <w:lang w:val="it-IT" w:eastAsia="en-US" w:bidi="ar-SA"/>
      </w:rPr>
    </w:lvl>
  </w:abstractNum>
  <w:abstractNum w:abstractNumId="42" w15:restartNumberingAfterBreak="0">
    <w:nsid w:val="34636674"/>
    <w:multiLevelType w:val="hybridMultilevel"/>
    <w:tmpl w:val="5888AEB4"/>
    <w:lvl w:ilvl="0" w:tplc="BE6018E2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D3603FC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3056B00A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20E41076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DF0689C4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986A8274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2500E2A0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D4B85446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658C392C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43" w15:restartNumberingAfterBreak="0">
    <w:nsid w:val="36FE7B68"/>
    <w:multiLevelType w:val="hybridMultilevel"/>
    <w:tmpl w:val="0AA25D82"/>
    <w:lvl w:ilvl="0" w:tplc="A4E44A26">
      <w:numFmt w:val="bullet"/>
      <w:lvlText w:val="□"/>
      <w:lvlJc w:val="left"/>
      <w:pPr>
        <w:ind w:left="401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F7CC039A">
      <w:numFmt w:val="bullet"/>
      <w:lvlText w:val="•"/>
      <w:lvlJc w:val="left"/>
      <w:pPr>
        <w:ind w:left="1322" w:hanging="263"/>
      </w:pPr>
      <w:rPr>
        <w:rFonts w:hint="default"/>
        <w:lang w:val="it-IT" w:eastAsia="en-US" w:bidi="ar-SA"/>
      </w:rPr>
    </w:lvl>
    <w:lvl w:ilvl="2" w:tplc="68F6FC4C">
      <w:numFmt w:val="bullet"/>
      <w:lvlText w:val="•"/>
      <w:lvlJc w:val="left"/>
      <w:pPr>
        <w:ind w:left="2244" w:hanging="263"/>
      </w:pPr>
      <w:rPr>
        <w:rFonts w:hint="default"/>
        <w:lang w:val="it-IT" w:eastAsia="en-US" w:bidi="ar-SA"/>
      </w:rPr>
    </w:lvl>
    <w:lvl w:ilvl="3" w:tplc="BA9EB65E">
      <w:numFmt w:val="bullet"/>
      <w:lvlText w:val="•"/>
      <w:lvlJc w:val="left"/>
      <w:pPr>
        <w:ind w:left="3166" w:hanging="263"/>
      </w:pPr>
      <w:rPr>
        <w:rFonts w:hint="default"/>
        <w:lang w:val="it-IT" w:eastAsia="en-US" w:bidi="ar-SA"/>
      </w:rPr>
    </w:lvl>
    <w:lvl w:ilvl="4" w:tplc="E1C2512A">
      <w:numFmt w:val="bullet"/>
      <w:lvlText w:val="•"/>
      <w:lvlJc w:val="left"/>
      <w:pPr>
        <w:ind w:left="4088" w:hanging="263"/>
      </w:pPr>
      <w:rPr>
        <w:rFonts w:hint="default"/>
        <w:lang w:val="it-IT" w:eastAsia="en-US" w:bidi="ar-SA"/>
      </w:rPr>
    </w:lvl>
    <w:lvl w:ilvl="5" w:tplc="3A16C654">
      <w:numFmt w:val="bullet"/>
      <w:lvlText w:val="•"/>
      <w:lvlJc w:val="left"/>
      <w:pPr>
        <w:ind w:left="5010" w:hanging="263"/>
      </w:pPr>
      <w:rPr>
        <w:rFonts w:hint="default"/>
        <w:lang w:val="it-IT" w:eastAsia="en-US" w:bidi="ar-SA"/>
      </w:rPr>
    </w:lvl>
    <w:lvl w:ilvl="6" w:tplc="39FA8634">
      <w:numFmt w:val="bullet"/>
      <w:lvlText w:val="•"/>
      <w:lvlJc w:val="left"/>
      <w:pPr>
        <w:ind w:left="5932" w:hanging="263"/>
      </w:pPr>
      <w:rPr>
        <w:rFonts w:hint="default"/>
        <w:lang w:val="it-IT" w:eastAsia="en-US" w:bidi="ar-SA"/>
      </w:rPr>
    </w:lvl>
    <w:lvl w:ilvl="7" w:tplc="DEA05458">
      <w:numFmt w:val="bullet"/>
      <w:lvlText w:val="•"/>
      <w:lvlJc w:val="left"/>
      <w:pPr>
        <w:ind w:left="6854" w:hanging="263"/>
      </w:pPr>
      <w:rPr>
        <w:rFonts w:hint="default"/>
        <w:lang w:val="it-IT" w:eastAsia="en-US" w:bidi="ar-SA"/>
      </w:rPr>
    </w:lvl>
    <w:lvl w:ilvl="8" w:tplc="40F083A2">
      <w:numFmt w:val="bullet"/>
      <w:lvlText w:val="•"/>
      <w:lvlJc w:val="left"/>
      <w:pPr>
        <w:ind w:left="7776" w:hanging="263"/>
      </w:pPr>
      <w:rPr>
        <w:rFonts w:hint="default"/>
        <w:lang w:val="it-IT" w:eastAsia="en-US" w:bidi="ar-SA"/>
      </w:rPr>
    </w:lvl>
  </w:abstractNum>
  <w:abstractNum w:abstractNumId="44" w15:restartNumberingAfterBreak="0">
    <w:nsid w:val="384C6BD5"/>
    <w:multiLevelType w:val="hybridMultilevel"/>
    <w:tmpl w:val="310C292C"/>
    <w:lvl w:ilvl="0" w:tplc="FC088448">
      <w:numFmt w:val="bullet"/>
      <w:lvlText w:val="□"/>
      <w:lvlJc w:val="left"/>
      <w:pPr>
        <w:ind w:left="10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390A80CE">
      <w:numFmt w:val="bullet"/>
      <w:lvlText w:val="•"/>
      <w:lvlJc w:val="left"/>
      <w:pPr>
        <w:ind w:left="1055" w:hanging="264"/>
      </w:pPr>
      <w:rPr>
        <w:rFonts w:hint="default"/>
        <w:lang w:val="it-IT" w:eastAsia="en-US" w:bidi="ar-SA"/>
      </w:rPr>
    </w:lvl>
    <w:lvl w:ilvl="2" w:tplc="F1443E88">
      <w:numFmt w:val="bullet"/>
      <w:lvlText w:val="•"/>
      <w:lvlJc w:val="left"/>
      <w:pPr>
        <w:ind w:left="2010" w:hanging="264"/>
      </w:pPr>
      <w:rPr>
        <w:rFonts w:hint="default"/>
        <w:lang w:val="it-IT" w:eastAsia="en-US" w:bidi="ar-SA"/>
      </w:rPr>
    </w:lvl>
    <w:lvl w:ilvl="3" w:tplc="4D02A414">
      <w:numFmt w:val="bullet"/>
      <w:lvlText w:val="•"/>
      <w:lvlJc w:val="left"/>
      <w:pPr>
        <w:ind w:left="2966" w:hanging="264"/>
      </w:pPr>
      <w:rPr>
        <w:rFonts w:hint="default"/>
        <w:lang w:val="it-IT" w:eastAsia="en-US" w:bidi="ar-SA"/>
      </w:rPr>
    </w:lvl>
    <w:lvl w:ilvl="4" w:tplc="FBACB400">
      <w:numFmt w:val="bullet"/>
      <w:lvlText w:val="•"/>
      <w:lvlJc w:val="left"/>
      <w:pPr>
        <w:ind w:left="3921" w:hanging="264"/>
      </w:pPr>
      <w:rPr>
        <w:rFonts w:hint="default"/>
        <w:lang w:val="it-IT" w:eastAsia="en-US" w:bidi="ar-SA"/>
      </w:rPr>
    </w:lvl>
    <w:lvl w:ilvl="5" w:tplc="15A24C58">
      <w:numFmt w:val="bullet"/>
      <w:lvlText w:val="•"/>
      <w:lvlJc w:val="left"/>
      <w:pPr>
        <w:ind w:left="4877" w:hanging="264"/>
      </w:pPr>
      <w:rPr>
        <w:rFonts w:hint="default"/>
        <w:lang w:val="it-IT" w:eastAsia="en-US" w:bidi="ar-SA"/>
      </w:rPr>
    </w:lvl>
    <w:lvl w:ilvl="6" w:tplc="3280C364">
      <w:numFmt w:val="bullet"/>
      <w:lvlText w:val="•"/>
      <w:lvlJc w:val="left"/>
      <w:pPr>
        <w:ind w:left="5832" w:hanging="264"/>
      </w:pPr>
      <w:rPr>
        <w:rFonts w:hint="default"/>
        <w:lang w:val="it-IT" w:eastAsia="en-US" w:bidi="ar-SA"/>
      </w:rPr>
    </w:lvl>
    <w:lvl w:ilvl="7" w:tplc="67D00B22">
      <w:numFmt w:val="bullet"/>
      <w:lvlText w:val="•"/>
      <w:lvlJc w:val="left"/>
      <w:pPr>
        <w:ind w:left="6787" w:hanging="264"/>
      </w:pPr>
      <w:rPr>
        <w:rFonts w:hint="default"/>
        <w:lang w:val="it-IT" w:eastAsia="en-US" w:bidi="ar-SA"/>
      </w:rPr>
    </w:lvl>
    <w:lvl w:ilvl="8" w:tplc="709817DC">
      <w:numFmt w:val="bullet"/>
      <w:lvlText w:val="•"/>
      <w:lvlJc w:val="left"/>
      <w:pPr>
        <w:ind w:left="7743" w:hanging="264"/>
      </w:pPr>
      <w:rPr>
        <w:rFonts w:hint="default"/>
        <w:lang w:val="it-IT" w:eastAsia="en-US" w:bidi="ar-SA"/>
      </w:rPr>
    </w:lvl>
  </w:abstractNum>
  <w:abstractNum w:abstractNumId="45" w15:restartNumberingAfterBreak="0">
    <w:nsid w:val="386B15BE"/>
    <w:multiLevelType w:val="hybridMultilevel"/>
    <w:tmpl w:val="7794EA2C"/>
    <w:lvl w:ilvl="0" w:tplc="213E8A8A">
      <w:numFmt w:val="bullet"/>
      <w:lvlText w:val="□"/>
      <w:lvlJc w:val="left"/>
      <w:pPr>
        <w:ind w:left="369" w:hanging="262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310AAF32">
      <w:numFmt w:val="bullet"/>
      <w:lvlText w:val="•"/>
      <w:lvlJc w:val="left"/>
      <w:pPr>
        <w:ind w:left="1060" w:hanging="262"/>
      </w:pPr>
      <w:rPr>
        <w:rFonts w:hint="default"/>
        <w:lang w:val="it-IT" w:eastAsia="en-US" w:bidi="ar-SA"/>
      </w:rPr>
    </w:lvl>
    <w:lvl w:ilvl="2" w:tplc="BB0C474C">
      <w:numFmt w:val="bullet"/>
      <w:lvlText w:val="•"/>
      <w:lvlJc w:val="left"/>
      <w:pPr>
        <w:ind w:left="1760" w:hanging="262"/>
      </w:pPr>
      <w:rPr>
        <w:rFonts w:hint="default"/>
        <w:lang w:val="it-IT" w:eastAsia="en-US" w:bidi="ar-SA"/>
      </w:rPr>
    </w:lvl>
    <w:lvl w:ilvl="3" w:tplc="A290014E">
      <w:numFmt w:val="bullet"/>
      <w:lvlText w:val="•"/>
      <w:lvlJc w:val="left"/>
      <w:pPr>
        <w:ind w:left="2460" w:hanging="262"/>
      </w:pPr>
      <w:rPr>
        <w:rFonts w:hint="default"/>
        <w:lang w:val="it-IT" w:eastAsia="en-US" w:bidi="ar-SA"/>
      </w:rPr>
    </w:lvl>
    <w:lvl w:ilvl="4" w:tplc="8BCC9F7C">
      <w:numFmt w:val="bullet"/>
      <w:lvlText w:val="•"/>
      <w:lvlJc w:val="left"/>
      <w:pPr>
        <w:ind w:left="3160" w:hanging="262"/>
      </w:pPr>
      <w:rPr>
        <w:rFonts w:hint="default"/>
        <w:lang w:val="it-IT" w:eastAsia="en-US" w:bidi="ar-SA"/>
      </w:rPr>
    </w:lvl>
    <w:lvl w:ilvl="5" w:tplc="F470093E">
      <w:numFmt w:val="bullet"/>
      <w:lvlText w:val="•"/>
      <w:lvlJc w:val="left"/>
      <w:pPr>
        <w:ind w:left="3861" w:hanging="262"/>
      </w:pPr>
      <w:rPr>
        <w:rFonts w:hint="default"/>
        <w:lang w:val="it-IT" w:eastAsia="en-US" w:bidi="ar-SA"/>
      </w:rPr>
    </w:lvl>
    <w:lvl w:ilvl="6" w:tplc="E0943188">
      <w:numFmt w:val="bullet"/>
      <w:lvlText w:val="•"/>
      <w:lvlJc w:val="left"/>
      <w:pPr>
        <w:ind w:left="4561" w:hanging="262"/>
      </w:pPr>
      <w:rPr>
        <w:rFonts w:hint="default"/>
        <w:lang w:val="it-IT" w:eastAsia="en-US" w:bidi="ar-SA"/>
      </w:rPr>
    </w:lvl>
    <w:lvl w:ilvl="7" w:tplc="87F40336">
      <w:numFmt w:val="bullet"/>
      <w:lvlText w:val="•"/>
      <w:lvlJc w:val="left"/>
      <w:pPr>
        <w:ind w:left="5261" w:hanging="262"/>
      </w:pPr>
      <w:rPr>
        <w:rFonts w:hint="default"/>
        <w:lang w:val="it-IT" w:eastAsia="en-US" w:bidi="ar-SA"/>
      </w:rPr>
    </w:lvl>
    <w:lvl w:ilvl="8" w:tplc="70F000A0">
      <w:numFmt w:val="bullet"/>
      <w:lvlText w:val="•"/>
      <w:lvlJc w:val="left"/>
      <w:pPr>
        <w:ind w:left="5961" w:hanging="262"/>
      </w:pPr>
      <w:rPr>
        <w:rFonts w:hint="default"/>
        <w:lang w:val="it-IT" w:eastAsia="en-US" w:bidi="ar-SA"/>
      </w:rPr>
    </w:lvl>
  </w:abstractNum>
  <w:abstractNum w:abstractNumId="46" w15:restartNumberingAfterBreak="0">
    <w:nsid w:val="3A9F2EF1"/>
    <w:multiLevelType w:val="hybridMultilevel"/>
    <w:tmpl w:val="27729FDC"/>
    <w:lvl w:ilvl="0" w:tplc="67E06046">
      <w:numFmt w:val="bullet"/>
      <w:lvlText w:val="□"/>
      <w:lvlJc w:val="left"/>
      <w:pPr>
        <w:ind w:left="107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CE4819E6">
      <w:numFmt w:val="bullet"/>
      <w:lvlText w:val="•"/>
      <w:lvlJc w:val="left"/>
      <w:pPr>
        <w:ind w:left="1055" w:hanging="263"/>
      </w:pPr>
      <w:rPr>
        <w:rFonts w:hint="default"/>
        <w:lang w:val="it-IT" w:eastAsia="en-US" w:bidi="ar-SA"/>
      </w:rPr>
    </w:lvl>
    <w:lvl w:ilvl="2" w:tplc="CAD2546A">
      <w:numFmt w:val="bullet"/>
      <w:lvlText w:val="•"/>
      <w:lvlJc w:val="left"/>
      <w:pPr>
        <w:ind w:left="2011" w:hanging="263"/>
      </w:pPr>
      <w:rPr>
        <w:rFonts w:hint="default"/>
        <w:lang w:val="it-IT" w:eastAsia="en-US" w:bidi="ar-SA"/>
      </w:rPr>
    </w:lvl>
    <w:lvl w:ilvl="3" w:tplc="CFD0E8A4">
      <w:numFmt w:val="bullet"/>
      <w:lvlText w:val="•"/>
      <w:lvlJc w:val="left"/>
      <w:pPr>
        <w:ind w:left="2967" w:hanging="263"/>
      </w:pPr>
      <w:rPr>
        <w:rFonts w:hint="default"/>
        <w:lang w:val="it-IT" w:eastAsia="en-US" w:bidi="ar-SA"/>
      </w:rPr>
    </w:lvl>
    <w:lvl w:ilvl="4" w:tplc="889E8BD4">
      <w:numFmt w:val="bullet"/>
      <w:lvlText w:val="•"/>
      <w:lvlJc w:val="left"/>
      <w:pPr>
        <w:ind w:left="3923" w:hanging="263"/>
      </w:pPr>
      <w:rPr>
        <w:rFonts w:hint="default"/>
        <w:lang w:val="it-IT" w:eastAsia="en-US" w:bidi="ar-SA"/>
      </w:rPr>
    </w:lvl>
    <w:lvl w:ilvl="5" w:tplc="E2B27C7A">
      <w:numFmt w:val="bullet"/>
      <w:lvlText w:val="•"/>
      <w:lvlJc w:val="left"/>
      <w:pPr>
        <w:ind w:left="4879" w:hanging="263"/>
      </w:pPr>
      <w:rPr>
        <w:rFonts w:hint="default"/>
        <w:lang w:val="it-IT" w:eastAsia="en-US" w:bidi="ar-SA"/>
      </w:rPr>
    </w:lvl>
    <w:lvl w:ilvl="6" w:tplc="F9025A06">
      <w:numFmt w:val="bullet"/>
      <w:lvlText w:val="•"/>
      <w:lvlJc w:val="left"/>
      <w:pPr>
        <w:ind w:left="5835" w:hanging="263"/>
      </w:pPr>
      <w:rPr>
        <w:rFonts w:hint="default"/>
        <w:lang w:val="it-IT" w:eastAsia="en-US" w:bidi="ar-SA"/>
      </w:rPr>
    </w:lvl>
    <w:lvl w:ilvl="7" w:tplc="F00C7ADA">
      <w:numFmt w:val="bullet"/>
      <w:lvlText w:val="•"/>
      <w:lvlJc w:val="left"/>
      <w:pPr>
        <w:ind w:left="6791" w:hanging="263"/>
      </w:pPr>
      <w:rPr>
        <w:rFonts w:hint="default"/>
        <w:lang w:val="it-IT" w:eastAsia="en-US" w:bidi="ar-SA"/>
      </w:rPr>
    </w:lvl>
    <w:lvl w:ilvl="8" w:tplc="91DADDFA">
      <w:numFmt w:val="bullet"/>
      <w:lvlText w:val="•"/>
      <w:lvlJc w:val="left"/>
      <w:pPr>
        <w:ind w:left="7747" w:hanging="263"/>
      </w:pPr>
      <w:rPr>
        <w:rFonts w:hint="default"/>
        <w:lang w:val="it-IT" w:eastAsia="en-US" w:bidi="ar-SA"/>
      </w:rPr>
    </w:lvl>
  </w:abstractNum>
  <w:abstractNum w:abstractNumId="47" w15:restartNumberingAfterBreak="0">
    <w:nsid w:val="3BB55965"/>
    <w:multiLevelType w:val="hybridMultilevel"/>
    <w:tmpl w:val="844E21B2"/>
    <w:lvl w:ilvl="0" w:tplc="049089BA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2F7E6CD8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F40C23EA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14D0EE1A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F0BC125A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8646A36C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E0F6DED4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186657F4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7ECE12FE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48" w15:restartNumberingAfterBreak="0">
    <w:nsid w:val="3C6F2F26"/>
    <w:multiLevelType w:val="hybridMultilevel"/>
    <w:tmpl w:val="E71261C4"/>
    <w:lvl w:ilvl="0" w:tplc="1D328020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F2508794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DA4C41D0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3B9C5232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C3A079A2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B734EB92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06647992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5A64259C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3162CB78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49" w15:restartNumberingAfterBreak="0">
    <w:nsid w:val="3E0800BC"/>
    <w:multiLevelType w:val="hybridMultilevel"/>
    <w:tmpl w:val="AFA615BE"/>
    <w:lvl w:ilvl="0" w:tplc="841834DA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19D2F02C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5928A902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296440EA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C0CA8A82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2E5E31FC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F7C87D84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D0DE7C8C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708ACC36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50" w15:restartNumberingAfterBreak="0">
    <w:nsid w:val="3E40682A"/>
    <w:multiLevelType w:val="hybridMultilevel"/>
    <w:tmpl w:val="E3D034CA"/>
    <w:lvl w:ilvl="0" w:tplc="B14C26D6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6630BF40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8258E362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E514B2A4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F406136A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402C6B9E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2CA2B14A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E2CA17BC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C78E25FA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51" w15:restartNumberingAfterBreak="0">
    <w:nsid w:val="3F61246E"/>
    <w:multiLevelType w:val="hybridMultilevel"/>
    <w:tmpl w:val="96AAA6B8"/>
    <w:lvl w:ilvl="0" w:tplc="E17A87DC">
      <w:start w:val="1"/>
      <w:numFmt w:val="decimal"/>
      <w:lvlText w:val="%1."/>
      <w:lvlJc w:val="left"/>
      <w:pPr>
        <w:ind w:left="973" w:hanging="360"/>
      </w:pPr>
      <w:rPr>
        <w:rFonts w:ascii="Calibri Light" w:eastAsia="Calibri Light" w:hAnsi="Calibri Light" w:cs="Calibri Light" w:hint="default"/>
        <w:spacing w:val="-2"/>
        <w:w w:val="97"/>
        <w:sz w:val="24"/>
        <w:szCs w:val="24"/>
        <w:lang w:val="it-IT" w:eastAsia="en-US" w:bidi="ar-SA"/>
      </w:rPr>
    </w:lvl>
    <w:lvl w:ilvl="1" w:tplc="70643722">
      <w:numFmt w:val="bullet"/>
      <w:lvlText w:val="□"/>
      <w:lvlJc w:val="left"/>
      <w:pPr>
        <w:ind w:left="1105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75D6156C">
      <w:numFmt w:val="bullet"/>
      <w:lvlText w:val="•"/>
      <w:lvlJc w:val="left"/>
      <w:pPr>
        <w:ind w:left="1440" w:hanging="264"/>
      </w:pPr>
      <w:rPr>
        <w:rFonts w:hint="default"/>
        <w:lang w:val="it-IT" w:eastAsia="en-US" w:bidi="ar-SA"/>
      </w:rPr>
    </w:lvl>
    <w:lvl w:ilvl="3" w:tplc="1A58F182">
      <w:numFmt w:val="bullet"/>
      <w:lvlText w:val="•"/>
      <w:lvlJc w:val="left"/>
      <w:pPr>
        <w:ind w:left="2550" w:hanging="264"/>
      </w:pPr>
      <w:rPr>
        <w:rFonts w:hint="default"/>
        <w:lang w:val="it-IT" w:eastAsia="en-US" w:bidi="ar-SA"/>
      </w:rPr>
    </w:lvl>
    <w:lvl w:ilvl="4" w:tplc="9F7E1172">
      <w:numFmt w:val="bullet"/>
      <w:lvlText w:val="•"/>
      <w:lvlJc w:val="left"/>
      <w:pPr>
        <w:ind w:left="3661" w:hanging="264"/>
      </w:pPr>
      <w:rPr>
        <w:rFonts w:hint="default"/>
        <w:lang w:val="it-IT" w:eastAsia="en-US" w:bidi="ar-SA"/>
      </w:rPr>
    </w:lvl>
    <w:lvl w:ilvl="5" w:tplc="99A28822">
      <w:numFmt w:val="bullet"/>
      <w:lvlText w:val="•"/>
      <w:lvlJc w:val="left"/>
      <w:pPr>
        <w:ind w:left="4772" w:hanging="264"/>
      </w:pPr>
      <w:rPr>
        <w:rFonts w:hint="default"/>
        <w:lang w:val="it-IT" w:eastAsia="en-US" w:bidi="ar-SA"/>
      </w:rPr>
    </w:lvl>
    <w:lvl w:ilvl="6" w:tplc="F684D23C">
      <w:numFmt w:val="bullet"/>
      <w:lvlText w:val="•"/>
      <w:lvlJc w:val="left"/>
      <w:pPr>
        <w:ind w:left="5883" w:hanging="264"/>
      </w:pPr>
      <w:rPr>
        <w:rFonts w:hint="default"/>
        <w:lang w:val="it-IT" w:eastAsia="en-US" w:bidi="ar-SA"/>
      </w:rPr>
    </w:lvl>
    <w:lvl w:ilvl="7" w:tplc="C44C25CE">
      <w:numFmt w:val="bullet"/>
      <w:lvlText w:val="•"/>
      <w:lvlJc w:val="left"/>
      <w:pPr>
        <w:ind w:left="6993" w:hanging="264"/>
      </w:pPr>
      <w:rPr>
        <w:rFonts w:hint="default"/>
        <w:lang w:val="it-IT" w:eastAsia="en-US" w:bidi="ar-SA"/>
      </w:rPr>
    </w:lvl>
    <w:lvl w:ilvl="8" w:tplc="A77CBBF4">
      <w:numFmt w:val="bullet"/>
      <w:lvlText w:val="•"/>
      <w:lvlJc w:val="left"/>
      <w:pPr>
        <w:ind w:left="8104" w:hanging="264"/>
      </w:pPr>
      <w:rPr>
        <w:rFonts w:hint="default"/>
        <w:lang w:val="it-IT" w:eastAsia="en-US" w:bidi="ar-SA"/>
      </w:rPr>
    </w:lvl>
  </w:abstractNum>
  <w:abstractNum w:abstractNumId="52" w15:restartNumberingAfterBreak="0">
    <w:nsid w:val="403A24F5"/>
    <w:multiLevelType w:val="hybridMultilevel"/>
    <w:tmpl w:val="2E0E2DF2"/>
    <w:lvl w:ilvl="0" w:tplc="FAB830B2">
      <w:numFmt w:val="bullet"/>
      <w:lvlText w:val="□"/>
      <w:lvlJc w:val="left"/>
      <w:pPr>
        <w:ind w:left="401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A7FC09C0">
      <w:numFmt w:val="bullet"/>
      <w:lvlText w:val="•"/>
      <w:lvlJc w:val="left"/>
      <w:pPr>
        <w:ind w:left="1322" w:hanging="263"/>
      </w:pPr>
      <w:rPr>
        <w:rFonts w:hint="default"/>
        <w:lang w:val="it-IT" w:eastAsia="en-US" w:bidi="ar-SA"/>
      </w:rPr>
    </w:lvl>
    <w:lvl w:ilvl="2" w:tplc="4EC8C396">
      <w:numFmt w:val="bullet"/>
      <w:lvlText w:val="•"/>
      <w:lvlJc w:val="left"/>
      <w:pPr>
        <w:ind w:left="2244" w:hanging="263"/>
      </w:pPr>
      <w:rPr>
        <w:rFonts w:hint="default"/>
        <w:lang w:val="it-IT" w:eastAsia="en-US" w:bidi="ar-SA"/>
      </w:rPr>
    </w:lvl>
    <w:lvl w:ilvl="3" w:tplc="FAA430EC">
      <w:numFmt w:val="bullet"/>
      <w:lvlText w:val="•"/>
      <w:lvlJc w:val="left"/>
      <w:pPr>
        <w:ind w:left="3166" w:hanging="263"/>
      </w:pPr>
      <w:rPr>
        <w:rFonts w:hint="default"/>
        <w:lang w:val="it-IT" w:eastAsia="en-US" w:bidi="ar-SA"/>
      </w:rPr>
    </w:lvl>
    <w:lvl w:ilvl="4" w:tplc="3D427D3C">
      <w:numFmt w:val="bullet"/>
      <w:lvlText w:val="•"/>
      <w:lvlJc w:val="left"/>
      <w:pPr>
        <w:ind w:left="4088" w:hanging="263"/>
      </w:pPr>
      <w:rPr>
        <w:rFonts w:hint="default"/>
        <w:lang w:val="it-IT" w:eastAsia="en-US" w:bidi="ar-SA"/>
      </w:rPr>
    </w:lvl>
    <w:lvl w:ilvl="5" w:tplc="FBF0E5A8">
      <w:numFmt w:val="bullet"/>
      <w:lvlText w:val="•"/>
      <w:lvlJc w:val="left"/>
      <w:pPr>
        <w:ind w:left="5010" w:hanging="263"/>
      </w:pPr>
      <w:rPr>
        <w:rFonts w:hint="default"/>
        <w:lang w:val="it-IT" w:eastAsia="en-US" w:bidi="ar-SA"/>
      </w:rPr>
    </w:lvl>
    <w:lvl w:ilvl="6" w:tplc="0A407B40">
      <w:numFmt w:val="bullet"/>
      <w:lvlText w:val="•"/>
      <w:lvlJc w:val="left"/>
      <w:pPr>
        <w:ind w:left="5932" w:hanging="263"/>
      </w:pPr>
      <w:rPr>
        <w:rFonts w:hint="default"/>
        <w:lang w:val="it-IT" w:eastAsia="en-US" w:bidi="ar-SA"/>
      </w:rPr>
    </w:lvl>
    <w:lvl w:ilvl="7" w:tplc="A46AFAE8">
      <w:numFmt w:val="bullet"/>
      <w:lvlText w:val="•"/>
      <w:lvlJc w:val="left"/>
      <w:pPr>
        <w:ind w:left="6854" w:hanging="263"/>
      </w:pPr>
      <w:rPr>
        <w:rFonts w:hint="default"/>
        <w:lang w:val="it-IT" w:eastAsia="en-US" w:bidi="ar-SA"/>
      </w:rPr>
    </w:lvl>
    <w:lvl w:ilvl="8" w:tplc="4504181A">
      <w:numFmt w:val="bullet"/>
      <w:lvlText w:val="•"/>
      <w:lvlJc w:val="left"/>
      <w:pPr>
        <w:ind w:left="7776" w:hanging="263"/>
      </w:pPr>
      <w:rPr>
        <w:rFonts w:hint="default"/>
        <w:lang w:val="it-IT" w:eastAsia="en-US" w:bidi="ar-SA"/>
      </w:rPr>
    </w:lvl>
  </w:abstractNum>
  <w:abstractNum w:abstractNumId="53" w15:restartNumberingAfterBreak="0">
    <w:nsid w:val="4189541E"/>
    <w:multiLevelType w:val="hybridMultilevel"/>
    <w:tmpl w:val="A412EF88"/>
    <w:lvl w:ilvl="0" w:tplc="EF5AF038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2BD4E040">
      <w:numFmt w:val="bullet"/>
      <w:lvlText w:val="•"/>
      <w:lvlJc w:val="left"/>
      <w:pPr>
        <w:ind w:left="1070" w:hanging="265"/>
      </w:pPr>
      <w:rPr>
        <w:rFonts w:hint="default"/>
        <w:lang w:val="it-IT" w:eastAsia="en-US" w:bidi="ar-SA"/>
      </w:rPr>
    </w:lvl>
    <w:lvl w:ilvl="2" w:tplc="7A5C8120">
      <w:numFmt w:val="bullet"/>
      <w:lvlText w:val="•"/>
      <w:lvlJc w:val="left"/>
      <w:pPr>
        <w:ind w:left="2020" w:hanging="265"/>
      </w:pPr>
      <w:rPr>
        <w:rFonts w:hint="default"/>
        <w:lang w:val="it-IT" w:eastAsia="en-US" w:bidi="ar-SA"/>
      </w:rPr>
    </w:lvl>
    <w:lvl w:ilvl="3" w:tplc="2DE06122">
      <w:numFmt w:val="bullet"/>
      <w:lvlText w:val="•"/>
      <w:lvlJc w:val="left"/>
      <w:pPr>
        <w:ind w:left="2970" w:hanging="265"/>
      </w:pPr>
      <w:rPr>
        <w:rFonts w:hint="default"/>
        <w:lang w:val="it-IT" w:eastAsia="en-US" w:bidi="ar-SA"/>
      </w:rPr>
    </w:lvl>
    <w:lvl w:ilvl="4" w:tplc="E968DD34">
      <w:numFmt w:val="bullet"/>
      <w:lvlText w:val="•"/>
      <w:lvlJc w:val="left"/>
      <w:pPr>
        <w:ind w:left="3920" w:hanging="265"/>
      </w:pPr>
      <w:rPr>
        <w:rFonts w:hint="default"/>
        <w:lang w:val="it-IT" w:eastAsia="en-US" w:bidi="ar-SA"/>
      </w:rPr>
    </w:lvl>
    <w:lvl w:ilvl="5" w:tplc="A8741828">
      <w:numFmt w:val="bullet"/>
      <w:lvlText w:val="•"/>
      <w:lvlJc w:val="left"/>
      <w:pPr>
        <w:ind w:left="4870" w:hanging="265"/>
      </w:pPr>
      <w:rPr>
        <w:rFonts w:hint="default"/>
        <w:lang w:val="it-IT" w:eastAsia="en-US" w:bidi="ar-SA"/>
      </w:rPr>
    </w:lvl>
    <w:lvl w:ilvl="6" w:tplc="0BCCF5FA">
      <w:numFmt w:val="bullet"/>
      <w:lvlText w:val="•"/>
      <w:lvlJc w:val="left"/>
      <w:pPr>
        <w:ind w:left="5820" w:hanging="265"/>
      </w:pPr>
      <w:rPr>
        <w:rFonts w:hint="default"/>
        <w:lang w:val="it-IT" w:eastAsia="en-US" w:bidi="ar-SA"/>
      </w:rPr>
    </w:lvl>
    <w:lvl w:ilvl="7" w:tplc="094038BE">
      <w:numFmt w:val="bullet"/>
      <w:lvlText w:val="•"/>
      <w:lvlJc w:val="left"/>
      <w:pPr>
        <w:ind w:left="6770" w:hanging="265"/>
      </w:pPr>
      <w:rPr>
        <w:rFonts w:hint="default"/>
        <w:lang w:val="it-IT" w:eastAsia="en-US" w:bidi="ar-SA"/>
      </w:rPr>
    </w:lvl>
    <w:lvl w:ilvl="8" w:tplc="19760632">
      <w:numFmt w:val="bullet"/>
      <w:lvlText w:val="•"/>
      <w:lvlJc w:val="left"/>
      <w:pPr>
        <w:ind w:left="7720" w:hanging="265"/>
      </w:pPr>
      <w:rPr>
        <w:rFonts w:hint="default"/>
        <w:lang w:val="it-IT" w:eastAsia="en-US" w:bidi="ar-SA"/>
      </w:rPr>
    </w:lvl>
  </w:abstractNum>
  <w:abstractNum w:abstractNumId="54" w15:restartNumberingAfterBreak="0">
    <w:nsid w:val="41D1238F"/>
    <w:multiLevelType w:val="hybridMultilevel"/>
    <w:tmpl w:val="DFC4180C"/>
    <w:lvl w:ilvl="0" w:tplc="FCB44B38">
      <w:numFmt w:val="bullet"/>
      <w:lvlText w:val="□"/>
      <w:lvlJc w:val="left"/>
      <w:pPr>
        <w:ind w:left="252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0C7C705E">
      <w:numFmt w:val="bullet"/>
      <w:lvlText w:val="•"/>
      <w:lvlJc w:val="left"/>
      <w:pPr>
        <w:ind w:left="846" w:hanging="264"/>
      </w:pPr>
      <w:rPr>
        <w:rFonts w:hint="default"/>
        <w:lang w:val="it-IT" w:eastAsia="en-US" w:bidi="ar-SA"/>
      </w:rPr>
    </w:lvl>
    <w:lvl w:ilvl="2" w:tplc="258CDDDA">
      <w:numFmt w:val="bullet"/>
      <w:lvlText w:val="•"/>
      <w:lvlJc w:val="left"/>
      <w:pPr>
        <w:ind w:left="1432" w:hanging="264"/>
      </w:pPr>
      <w:rPr>
        <w:rFonts w:hint="default"/>
        <w:lang w:val="it-IT" w:eastAsia="en-US" w:bidi="ar-SA"/>
      </w:rPr>
    </w:lvl>
    <w:lvl w:ilvl="3" w:tplc="6FAC71E2">
      <w:numFmt w:val="bullet"/>
      <w:lvlText w:val="•"/>
      <w:lvlJc w:val="left"/>
      <w:pPr>
        <w:ind w:left="2019" w:hanging="264"/>
      </w:pPr>
      <w:rPr>
        <w:rFonts w:hint="default"/>
        <w:lang w:val="it-IT" w:eastAsia="en-US" w:bidi="ar-SA"/>
      </w:rPr>
    </w:lvl>
    <w:lvl w:ilvl="4" w:tplc="6E288B76">
      <w:numFmt w:val="bullet"/>
      <w:lvlText w:val="•"/>
      <w:lvlJc w:val="left"/>
      <w:pPr>
        <w:ind w:left="2605" w:hanging="264"/>
      </w:pPr>
      <w:rPr>
        <w:rFonts w:hint="default"/>
        <w:lang w:val="it-IT" w:eastAsia="en-US" w:bidi="ar-SA"/>
      </w:rPr>
    </w:lvl>
    <w:lvl w:ilvl="5" w:tplc="D77AFB7E">
      <w:numFmt w:val="bullet"/>
      <w:lvlText w:val="•"/>
      <w:lvlJc w:val="left"/>
      <w:pPr>
        <w:ind w:left="3191" w:hanging="264"/>
      </w:pPr>
      <w:rPr>
        <w:rFonts w:hint="default"/>
        <w:lang w:val="it-IT" w:eastAsia="en-US" w:bidi="ar-SA"/>
      </w:rPr>
    </w:lvl>
    <w:lvl w:ilvl="6" w:tplc="B5680FDE">
      <w:numFmt w:val="bullet"/>
      <w:lvlText w:val="•"/>
      <w:lvlJc w:val="left"/>
      <w:pPr>
        <w:ind w:left="3778" w:hanging="264"/>
      </w:pPr>
      <w:rPr>
        <w:rFonts w:hint="default"/>
        <w:lang w:val="it-IT" w:eastAsia="en-US" w:bidi="ar-SA"/>
      </w:rPr>
    </w:lvl>
    <w:lvl w:ilvl="7" w:tplc="29F6096A">
      <w:numFmt w:val="bullet"/>
      <w:lvlText w:val="•"/>
      <w:lvlJc w:val="left"/>
      <w:pPr>
        <w:ind w:left="4364" w:hanging="264"/>
      </w:pPr>
      <w:rPr>
        <w:rFonts w:hint="default"/>
        <w:lang w:val="it-IT" w:eastAsia="en-US" w:bidi="ar-SA"/>
      </w:rPr>
    </w:lvl>
    <w:lvl w:ilvl="8" w:tplc="8C76F0EA">
      <w:numFmt w:val="bullet"/>
      <w:lvlText w:val="•"/>
      <w:lvlJc w:val="left"/>
      <w:pPr>
        <w:ind w:left="4951" w:hanging="264"/>
      </w:pPr>
      <w:rPr>
        <w:rFonts w:hint="default"/>
        <w:lang w:val="it-IT" w:eastAsia="en-US" w:bidi="ar-SA"/>
      </w:rPr>
    </w:lvl>
  </w:abstractNum>
  <w:abstractNum w:abstractNumId="55" w15:restartNumberingAfterBreak="0">
    <w:nsid w:val="429C15B1"/>
    <w:multiLevelType w:val="hybridMultilevel"/>
    <w:tmpl w:val="A1EC56A2"/>
    <w:lvl w:ilvl="0" w:tplc="0378573A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66888D8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2F9CD24A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F8B6096A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9738EB48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D0389E3A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C7520D36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0B42423C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54EC6012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56" w15:restartNumberingAfterBreak="0">
    <w:nsid w:val="4340255B"/>
    <w:multiLevelType w:val="hybridMultilevel"/>
    <w:tmpl w:val="B9D6BC66"/>
    <w:lvl w:ilvl="0" w:tplc="12F8F5BC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39E0962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4F8C29B8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CAB035B8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63343AE2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385A562E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9690760C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4F420CE2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BBE86C42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57" w15:restartNumberingAfterBreak="0">
    <w:nsid w:val="43FA1C50"/>
    <w:multiLevelType w:val="hybridMultilevel"/>
    <w:tmpl w:val="B84A9054"/>
    <w:lvl w:ilvl="0" w:tplc="6952EEAA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730C2D64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E42A9B36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0158E788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06AEB440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9CA4D0A6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E77042D0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85DE2796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FFAAA75A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58" w15:restartNumberingAfterBreak="0">
    <w:nsid w:val="483C622C"/>
    <w:multiLevelType w:val="hybridMultilevel"/>
    <w:tmpl w:val="0884E8E8"/>
    <w:lvl w:ilvl="0" w:tplc="C12E7CA2">
      <w:numFmt w:val="bullet"/>
      <w:lvlText w:val="□"/>
      <w:lvlJc w:val="left"/>
      <w:pPr>
        <w:ind w:left="10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F530E5FC">
      <w:numFmt w:val="bullet"/>
      <w:lvlText w:val="•"/>
      <w:lvlJc w:val="left"/>
      <w:pPr>
        <w:ind w:left="1055" w:hanging="264"/>
      </w:pPr>
      <w:rPr>
        <w:rFonts w:hint="default"/>
        <w:lang w:val="it-IT" w:eastAsia="en-US" w:bidi="ar-SA"/>
      </w:rPr>
    </w:lvl>
    <w:lvl w:ilvl="2" w:tplc="88C2E574">
      <w:numFmt w:val="bullet"/>
      <w:lvlText w:val="•"/>
      <w:lvlJc w:val="left"/>
      <w:pPr>
        <w:ind w:left="2010" w:hanging="264"/>
      </w:pPr>
      <w:rPr>
        <w:rFonts w:hint="default"/>
        <w:lang w:val="it-IT" w:eastAsia="en-US" w:bidi="ar-SA"/>
      </w:rPr>
    </w:lvl>
    <w:lvl w:ilvl="3" w:tplc="1C682E06">
      <w:numFmt w:val="bullet"/>
      <w:lvlText w:val="•"/>
      <w:lvlJc w:val="left"/>
      <w:pPr>
        <w:ind w:left="2966" w:hanging="264"/>
      </w:pPr>
      <w:rPr>
        <w:rFonts w:hint="default"/>
        <w:lang w:val="it-IT" w:eastAsia="en-US" w:bidi="ar-SA"/>
      </w:rPr>
    </w:lvl>
    <w:lvl w:ilvl="4" w:tplc="E9526D8A">
      <w:numFmt w:val="bullet"/>
      <w:lvlText w:val="•"/>
      <w:lvlJc w:val="left"/>
      <w:pPr>
        <w:ind w:left="3921" w:hanging="264"/>
      </w:pPr>
      <w:rPr>
        <w:rFonts w:hint="default"/>
        <w:lang w:val="it-IT" w:eastAsia="en-US" w:bidi="ar-SA"/>
      </w:rPr>
    </w:lvl>
    <w:lvl w:ilvl="5" w:tplc="AE964460">
      <w:numFmt w:val="bullet"/>
      <w:lvlText w:val="•"/>
      <w:lvlJc w:val="left"/>
      <w:pPr>
        <w:ind w:left="4877" w:hanging="264"/>
      </w:pPr>
      <w:rPr>
        <w:rFonts w:hint="default"/>
        <w:lang w:val="it-IT" w:eastAsia="en-US" w:bidi="ar-SA"/>
      </w:rPr>
    </w:lvl>
    <w:lvl w:ilvl="6" w:tplc="7E223D70">
      <w:numFmt w:val="bullet"/>
      <w:lvlText w:val="•"/>
      <w:lvlJc w:val="left"/>
      <w:pPr>
        <w:ind w:left="5832" w:hanging="264"/>
      </w:pPr>
      <w:rPr>
        <w:rFonts w:hint="default"/>
        <w:lang w:val="it-IT" w:eastAsia="en-US" w:bidi="ar-SA"/>
      </w:rPr>
    </w:lvl>
    <w:lvl w:ilvl="7" w:tplc="5FAA5246">
      <w:numFmt w:val="bullet"/>
      <w:lvlText w:val="•"/>
      <w:lvlJc w:val="left"/>
      <w:pPr>
        <w:ind w:left="6787" w:hanging="264"/>
      </w:pPr>
      <w:rPr>
        <w:rFonts w:hint="default"/>
        <w:lang w:val="it-IT" w:eastAsia="en-US" w:bidi="ar-SA"/>
      </w:rPr>
    </w:lvl>
    <w:lvl w:ilvl="8" w:tplc="976EE76E">
      <w:numFmt w:val="bullet"/>
      <w:lvlText w:val="•"/>
      <w:lvlJc w:val="left"/>
      <w:pPr>
        <w:ind w:left="7743" w:hanging="264"/>
      </w:pPr>
      <w:rPr>
        <w:rFonts w:hint="default"/>
        <w:lang w:val="it-IT" w:eastAsia="en-US" w:bidi="ar-SA"/>
      </w:rPr>
    </w:lvl>
  </w:abstractNum>
  <w:abstractNum w:abstractNumId="59" w15:restartNumberingAfterBreak="0">
    <w:nsid w:val="4D7E17AD"/>
    <w:multiLevelType w:val="multilevel"/>
    <w:tmpl w:val="320C7878"/>
    <w:lvl w:ilvl="0">
      <w:start w:val="16"/>
      <w:numFmt w:val="lowerLetter"/>
      <w:lvlText w:val="%1"/>
      <w:lvlJc w:val="left"/>
      <w:pPr>
        <w:ind w:left="732" w:hanging="480"/>
      </w:pPr>
      <w:rPr>
        <w:rFonts w:hint="default"/>
        <w:lang w:val="it-IT" w:eastAsia="en-US" w:bidi="ar-SA"/>
      </w:rPr>
    </w:lvl>
    <w:lvl w:ilvl="1">
      <w:start w:val="5"/>
      <w:numFmt w:val="lowerLetter"/>
      <w:lvlText w:val="%1.%2"/>
      <w:lvlJc w:val="left"/>
      <w:pPr>
        <w:ind w:left="732" w:hanging="480"/>
      </w:pPr>
      <w:rPr>
        <w:rFonts w:hint="default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973" w:hanging="360"/>
      </w:pPr>
      <w:rPr>
        <w:rFonts w:ascii="Calibri Light" w:eastAsia="Calibri Light" w:hAnsi="Calibri Light" w:cs="Calibri Light" w:hint="default"/>
        <w:i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abstractNum w:abstractNumId="60" w15:restartNumberingAfterBreak="0">
    <w:nsid w:val="5167355C"/>
    <w:multiLevelType w:val="hybridMultilevel"/>
    <w:tmpl w:val="90EE8662"/>
    <w:lvl w:ilvl="0" w:tplc="C10EBB82">
      <w:numFmt w:val="bullet"/>
      <w:lvlText w:val="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74AB3F8">
      <w:numFmt w:val="bullet"/>
      <w:lvlText w:val="•"/>
      <w:lvlJc w:val="left"/>
      <w:pPr>
        <w:ind w:left="910" w:hanging="360"/>
      </w:pPr>
      <w:rPr>
        <w:rFonts w:hint="default"/>
        <w:lang w:val="it-IT" w:eastAsia="en-US" w:bidi="ar-SA"/>
      </w:rPr>
    </w:lvl>
    <w:lvl w:ilvl="2" w:tplc="D94E2476">
      <w:numFmt w:val="bullet"/>
      <w:lvlText w:val="•"/>
      <w:lvlJc w:val="left"/>
      <w:pPr>
        <w:ind w:left="1361" w:hanging="360"/>
      </w:pPr>
      <w:rPr>
        <w:rFonts w:hint="default"/>
        <w:lang w:val="it-IT" w:eastAsia="en-US" w:bidi="ar-SA"/>
      </w:rPr>
    </w:lvl>
    <w:lvl w:ilvl="3" w:tplc="44BC6B10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4" w:tplc="DB3C4610">
      <w:numFmt w:val="bullet"/>
      <w:lvlText w:val="•"/>
      <w:lvlJc w:val="left"/>
      <w:pPr>
        <w:ind w:left="2263" w:hanging="360"/>
      </w:pPr>
      <w:rPr>
        <w:rFonts w:hint="default"/>
        <w:lang w:val="it-IT" w:eastAsia="en-US" w:bidi="ar-SA"/>
      </w:rPr>
    </w:lvl>
    <w:lvl w:ilvl="5" w:tplc="4C584F72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6" w:tplc="5D2E4B6E">
      <w:numFmt w:val="bullet"/>
      <w:lvlText w:val="•"/>
      <w:lvlJc w:val="left"/>
      <w:pPr>
        <w:ind w:left="3164" w:hanging="360"/>
      </w:pPr>
      <w:rPr>
        <w:rFonts w:hint="default"/>
        <w:lang w:val="it-IT" w:eastAsia="en-US" w:bidi="ar-SA"/>
      </w:rPr>
    </w:lvl>
    <w:lvl w:ilvl="7" w:tplc="22AC7CA2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8" w:tplc="BDA048E6">
      <w:numFmt w:val="bullet"/>
      <w:lvlText w:val="•"/>
      <w:lvlJc w:val="left"/>
      <w:pPr>
        <w:ind w:left="4066" w:hanging="360"/>
      </w:pPr>
      <w:rPr>
        <w:rFonts w:hint="default"/>
        <w:lang w:val="it-IT" w:eastAsia="en-US" w:bidi="ar-SA"/>
      </w:rPr>
    </w:lvl>
  </w:abstractNum>
  <w:abstractNum w:abstractNumId="61" w15:restartNumberingAfterBreak="0">
    <w:nsid w:val="52443C26"/>
    <w:multiLevelType w:val="hybridMultilevel"/>
    <w:tmpl w:val="9C588786"/>
    <w:lvl w:ilvl="0" w:tplc="AAFAB864">
      <w:start w:val="1"/>
      <w:numFmt w:val="decimal"/>
      <w:lvlText w:val="%1."/>
      <w:lvlJc w:val="left"/>
      <w:pPr>
        <w:ind w:left="536" w:hanging="284"/>
        <w:jc w:val="right"/>
      </w:pPr>
      <w:rPr>
        <w:rFonts w:ascii="Calibri Light" w:eastAsia="Calibri Light" w:hAnsi="Calibri Light" w:cs="Calibri Light" w:hint="default"/>
        <w:i/>
        <w:w w:val="100"/>
        <w:sz w:val="22"/>
        <w:szCs w:val="22"/>
        <w:lang w:val="it-IT" w:eastAsia="en-US" w:bidi="ar-SA"/>
      </w:rPr>
    </w:lvl>
    <w:lvl w:ilvl="1" w:tplc="55B22652">
      <w:start w:val="1"/>
      <w:numFmt w:val="decimal"/>
      <w:lvlText w:val="%2."/>
      <w:lvlJc w:val="left"/>
      <w:pPr>
        <w:ind w:left="973" w:hanging="36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it-IT" w:eastAsia="en-US" w:bidi="ar-SA"/>
      </w:rPr>
    </w:lvl>
    <w:lvl w:ilvl="2" w:tplc="9376980E">
      <w:numFmt w:val="bullet"/>
      <w:lvlText w:val="•"/>
      <w:lvlJc w:val="left"/>
      <w:pPr>
        <w:ind w:left="2018" w:hanging="360"/>
      </w:pPr>
      <w:rPr>
        <w:rFonts w:hint="default"/>
        <w:lang w:val="it-IT" w:eastAsia="en-US" w:bidi="ar-SA"/>
      </w:rPr>
    </w:lvl>
    <w:lvl w:ilvl="3" w:tplc="F392EAA0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 w:tplc="7C9AA038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 w:tplc="2B26D1EE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 w:tplc="0E229868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 w:tplc="4E20AA1A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 w:tplc="3D8A24EE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abstractNum w:abstractNumId="62" w15:restartNumberingAfterBreak="0">
    <w:nsid w:val="538A214C"/>
    <w:multiLevelType w:val="hybridMultilevel"/>
    <w:tmpl w:val="4CC6C142"/>
    <w:lvl w:ilvl="0" w:tplc="A388105C">
      <w:numFmt w:val="bullet"/>
      <w:lvlText w:val="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11D8DAFC">
      <w:numFmt w:val="bullet"/>
      <w:lvlText w:val="•"/>
      <w:lvlJc w:val="left"/>
      <w:pPr>
        <w:ind w:left="827" w:hanging="361"/>
      </w:pPr>
      <w:rPr>
        <w:rFonts w:hint="default"/>
        <w:lang w:val="it-IT" w:eastAsia="en-US" w:bidi="ar-SA"/>
      </w:rPr>
    </w:lvl>
    <w:lvl w:ilvl="2" w:tplc="B706F28C">
      <w:numFmt w:val="bullet"/>
      <w:lvlText w:val="•"/>
      <w:lvlJc w:val="left"/>
      <w:pPr>
        <w:ind w:left="1175" w:hanging="361"/>
      </w:pPr>
      <w:rPr>
        <w:rFonts w:hint="default"/>
        <w:lang w:val="it-IT" w:eastAsia="en-US" w:bidi="ar-SA"/>
      </w:rPr>
    </w:lvl>
    <w:lvl w:ilvl="3" w:tplc="7EF63C20">
      <w:numFmt w:val="bullet"/>
      <w:lvlText w:val="•"/>
      <w:lvlJc w:val="left"/>
      <w:pPr>
        <w:ind w:left="1522" w:hanging="361"/>
      </w:pPr>
      <w:rPr>
        <w:rFonts w:hint="default"/>
        <w:lang w:val="it-IT" w:eastAsia="en-US" w:bidi="ar-SA"/>
      </w:rPr>
    </w:lvl>
    <w:lvl w:ilvl="4" w:tplc="E320FFF0">
      <w:numFmt w:val="bullet"/>
      <w:lvlText w:val="•"/>
      <w:lvlJc w:val="left"/>
      <w:pPr>
        <w:ind w:left="1870" w:hanging="361"/>
      </w:pPr>
      <w:rPr>
        <w:rFonts w:hint="default"/>
        <w:lang w:val="it-IT" w:eastAsia="en-US" w:bidi="ar-SA"/>
      </w:rPr>
    </w:lvl>
    <w:lvl w:ilvl="5" w:tplc="2BF6FF2C">
      <w:numFmt w:val="bullet"/>
      <w:lvlText w:val="•"/>
      <w:lvlJc w:val="left"/>
      <w:pPr>
        <w:ind w:left="2218" w:hanging="361"/>
      </w:pPr>
      <w:rPr>
        <w:rFonts w:hint="default"/>
        <w:lang w:val="it-IT" w:eastAsia="en-US" w:bidi="ar-SA"/>
      </w:rPr>
    </w:lvl>
    <w:lvl w:ilvl="6" w:tplc="FBD270AC">
      <w:numFmt w:val="bullet"/>
      <w:lvlText w:val="•"/>
      <w:lvlJc w:val="left"/>
      <w:pPr>
        <w:ind w:left="2565" w:hanging="361"/>
      </w:pPr>
      <w:rPr>
        <w:rFonts w:hint="default"/>
        <w:lang w:val="it-IT" w:eastAsia="en-US" w:bidi="ar-SA"/>
      </w:rPr>
    </w:lvl>
    <w:lvl w:ilvl="7" w:tplc="F572C062">
      <w:numFmt w:val="bullet"/>
      <w:lvlText w:val="•"/>
      <w:lvlJc w:val="left"/>
      <w:pPr>
        <w:ind w:left="2913" w:hanging="361"/>
      </w:pPr>
      <w:rPr>
        <w:rFonts w:hint="default"/>
        <w:lang w:val="it-IT" w:eastAsia="en-US" w:bidi="ar-SA"/>
      </w:rPr>
    </w:lvl>
    <w:lvl w:ilvl="8" w:tplc="E8C09012">
      <w:numFmt w:val="bullet"/>
      <w:lvlText w:val="•"/>
      <w:lvlJc w:val="left"/>
      <w:pPr>
        <w:ind w:left="3260" w:hanging="361"/>
      </w:pPr>
      <w:rPr>
        <w:rFonts w:hint="default"/>
        <w:lang w:val="it-IT" w:eastAsia="en-US" w:bidi="ar-SA"/>
      </w:rPr>
    </w:lvl>
  </w:abstractNum>
  <w:abstractNum w:abstractNumId="63" w15:restartNumberingAfterBreak="0">
    <w:nsid w:val="555C655F"/>
    <w:multiLevelType w:val="hybridMultilevel"/>
    <w:tmpl w:val="811ECAD2"/>
    <w:lvl w:ilvl="0" w:tplc="7EFE4C7E">
      <w:numFmt w:val="bullet"/>
      <w:lvlText w:val="□"/>
      <w:lvlJc w:val="left"/>
      <w:pPr>
        <w:ind w:left="1394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1422D20A">
      <w:numFmt w:val="bullet"/>
      <w:lvlText w:val="•"/>
      <w:lvlJc w:val="left"/>
      <w:pPr>
        <w:ind w:left="2225" w:hanging="264"/>
      </w:pPr>
      <w:rPr>
        <w:rFonts w:hint="default"/>
        <w:lang w:val="it-IT" w:eastAsia="en-US" w:bidi="ar-SA"/>
      </w:rPr>
    </w:lvl>
    <w:lvl w:ilvl="2" w:tplc="482ACE60">
      <w:numFmt w:val="bullet"/>
      <w:lvlText w:val="•"/>
      <w:lvlJc w:val="left"/>
      <w:pPr>
        <w:ind w:left="3050" w:hanging="264"/>
      </w:pPr>
      <w:rPr>
        <w:rFonts w:hint="default"/>
        <w:lang w:val="it-IT" w:eastAsia="en-US" w:bidi="ar-SA"/>
      </w:rPr>
    </w:lvl>
    <w:lvl w:ilvl="3" w:tplc="E7FE913E">
      <w:numFmt w:val="bullet"/>
      <w:lvlText w:val="•"/>
      <w:lvlJc w:val="left"/>
      <w:pPr>
        <w:ind w:left="3876" w:hanging="264"/>
      </w:pPr>
      <w:rPr>
        <w:rFonts w:hint="default"/>
        <w:lang w:val="it-IT" w:eastAsia="en-US" w:bidi="ar-SA"/>
      </w:rPr>
    </w:lvl>
    <w:lvl w:ilvl="4" w:tplc="7D50E962">
      <w:numFmt w:val="bullet"/>
      <w:lvlText w:val="•"/>
      <w:lvlJc w:val="left"/>
      <w:pPr>
        <w:ind w:left="4701" w:hanging="264"/>
      </w:pPr>
      <w:rPr>
        <w:rFonts w:hint="default"/>
        <w:lang w:val="it-IT" w:eastAsia="en-US" w:bidi="ar-SA"/>
      </w:rPr>
    </w:lvl>
    <w:lvl w:ilvl="5" w:tplc="0EECD22A">
      <w:numFmt w:val="bullet"/>
      <w:lvlText w:val="•"/>
      <w:lvlJc w:val="left"/>
      <w:pPr>
        <w:ind w:left="5527" w:hanging="264"/>
      </w:pPr>
      <w:rPr>
        <w:rFonts w:hint="default"/>
        <w:lang w:val="it-IT" w:eastAsia="en-US" w:bidi="ar-SA"/>
      </w:rPr>
    </w:lvl>
    <w:lvl w:ilvl="6" w:tplc="4EA2EBA6">
      <w:numFmt w:val="bullet"/>
      <w:lvlText w:val="•"/>
      <w:lvlJc w:val="left"/>
      <w:pPr>
        <w:ind w:left="6352" w:hanging="264"/>
      </w:pPr>
      <w:rPr>
        <w:rFonts w:hint="default"/>
        <w:lang w:val="it-IT" w:eastAsia="en-US" w:bidi="ar-SA"/>
      </w:rPr>
    </w:lvl>
    <w:lvl w:ilvl="7" w:tplc="C4A693FA">
      <w:numFmt w:val="bullet"/>
      <w:lvlText w:val="•"/>
      <w:lvlJc w:val="left"/>
      <w:pPr>
        <w:ind w:left="7177" w:hanging="264"/>
      </w:pPr>
      <w:rPr>
        <w:rFonts w:hint="default"/>
        <w:lang w:val="it-IT" w:eastAsia="en-US" w:bidi="ar-SA"/>
      </w:rPr>
    </w:lvl>
    <w:lvl w:ilvl="8" w:tplc="524817E8">
      <w:numFmt w:val="bullet"/>
      <w:lvlText w:val="•"/>
      <w:lvlJc w:val="left"/>
      <w:pPr>
        <w:ind w:left="8003" w:hanging="264"/>
      </w:pPr>
      <w:rPr>
        <w:rFonts w:hint="default"/>
        <w:lang w:val="it-IT" w:eastAsia="en-US" w:bidi="ar-SA"/>
      </w:rPr>
    </w:lvl>
  </w:abstractNum>
  <w:abstractNum w:abstractNumId="64" w15:restartNumberingAfterBreak="0">
    <w:nsid w:val="57AD4874"/>
    <w:multiLevelType w:val="hybridMultilevel"/>
    <w:tmpl w:val="794E4BB2"/>
    <w:lvl w:ilvl="0" w:tplc="48DCB858">
      <w:numFmt w:val="bullet"/>
      <w:lvlText w:val="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C5AF480">
      <w:numFmt w:val="bullet"/>
      <w:lvlText w:val="•"/>
      <w:lvlJc w:val="left"/>
      <w:pPr>
        <w:ind w:left="827" w:hanging="361"/>
      </w:pPr>
      <w:rPr>
        <w:rFonts w:hint="default"/>
        <w:lang w:val="it-IT" w:eastAsia="en-US" w:bidi="ar-SA"/>
      </w:rPr>
    </w:lvl>
    <w:lvl w:ilvl="2" w:tplc="5D2243E4">
      <w:numFmt w:val="bullet"/>
      <w:lvlText w:val="•"/>
      <w:lvlJc w:val="left"/>
      <w:pPr>
        <w:ind w:left="1175" w:hanging="361"/>
      </w:pPr>
      <w:rPr>
        <w:rFonts w:hint="default"/>
        <w:lang w:val="it-IT" w:eastAsia="en-US" w:bidi="ar-SA"/>
      </w:rPr>
    </w:lvl>
    <w:lvl w:ilvl="3" w:tplc="D25467C0">
      <w:numFmt w:val="bullet"/>
      <w:lvlText w:val="•"/>
      <w:lvlJc w:val="left"/>
      <w:pPr>
        <w:ind w:left="1522" w:hanging="361"/>
      </w:pPr>
      <w:rPr>
        <w:rFonts w:hint="default"/>
        <w:lang w:val="it-IT" w:eastAsia="en-US" w:bidi="ar-SA"/>
      </w:rPr>
    </w:lvl>
    <w:lvl w:ilvl="4" w:tplc="A244927E">
      <w:numFmt w:val="bullet"/>
      <w:lvlText w:val="•"/>
      <w:lvlJc w:val="left"/>
      <w:pPr>
        <w:ind w:left="1870" w:hanging="361"/>
      </w:pPr>
      <w:rPr>
        <w:rFonts w:hint="default"/>
        <w:lang w:val="it-IT" w:eastAsia="en-US" w:bidi="ar-SA"/>
      </w:rPr>
    </w:lvl>
    <w:lvl w:ilvl="5" w:tplc="918E7E92">
      <w:numFmt w:val="bullet"/>
      <w:lvlText w:val="•"/>
      <w:lvlJc w:val="left"/>
      <w:pPr>
        <w:ind w:left="2218" w:hanging="361"/>
      </w:pPr>
      <w:rPr>
        <w:rFonts w:hint="default"/>
        <w:lang w:val="it-IT" w:eastAsia="en-US" w:bidi="ar-SA"/>
      </w:rPr>
    </w:lvl>
    <w:lvl w:ilvl="6" w:tplc="3CDC55EA">
      <w:numFmt w:val="bullet"/>
      <w:lvlText w:val="•"/>
      <w:lvlJc w:val="left"/>
      <w:pPr>
        <w:ind w:left="2565" w:hanging="361"/>
      </w:pPr>
      <w:rPr>
        <w:rFonts w:hint="default"/>
        <w:lang w:val="it-IT" w:eastAsia="en-US" w:bidi="ar-SA"/>
      </w:rPr>
    </w:lvl>
    <w:lvl w:ilvl="7" w:tplc="76D2E750">
      <w:numFmt w:val="bullet"/>
      <w:lvlText w:val="•"/>
      <w:lvlJc w:val="left"/>
      <w:pPr>
        <w:ind w:left="2913" w:hanging="361"/>
      </w:pPr>
      <w:rPr>
        <w:rFonts w:hint="default"/>
        <w:lang w:val="it-IT" w:eastAsia="en-US" w:bidi="ar-SA"/>
      </w:rPr>
    </w:lvl>
    <w:lvl w:ilvl="8" w:tplc="81181F30">
      <w:numFmt w:val="bullet"/>
      <w:lvlText w:val="•"/>
      <w:lvlJc w:val="left"/>
      <w:pPr>
        <w:ind w:left="3260" w:hanging="361"/>
      </w:pPr>
      <w:rPr>
        <w:rFonts w:hint="default"/>
        <w:lang w:val="it-IT" w:eastAsia="en-US" w:bidi="ar-SA"/>
      </w:rPr>
    </w:lvl>
  </w:abstractNum>
  <w:abstractNum w:abstractNumId="65" w15:restartNumberingAfterBreak="0">
    <w:nsid w:val="5972281F"/>
    <w:multiLevelType w:val="hybridMultilevel"/>
    <w:tmpl w:val="F19EBF2A"/>
    <w:lvl w:ilvl="0" w:tplc="4CCC9198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F5FECBFE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4990AA32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C9624E9E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99781928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53B6D396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B6C68330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40A0A922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F7981C70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66" w15:restartNumberingAfterBreak="0">
    <w:nsid w:val="59B23EE2"/>
    <w:multiLevelType w:val="hybridMultilevel"/>
    <w:tmpl w:val="4BB25F94"/>
    <w:lvl w:ilvl="0" w:tplc="049C4D6C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A168B35C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5436F066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3F04C71C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339C74A0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961EA55A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E69A5BBA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879AC716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1B40B932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67" w15:restartNumberingAfterBreak="0">
    <w:nsid w:val="59FA1C6A"/>
    <w:multiLevelType w:val="hybridMultilevel"/>
    <w:tmpl w:val="988492CA"/>
    <w:lvl w:ilvl="0" w:tplc="D2FCB158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7CE4C56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DC9CDED2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C2D60140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40AC8422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B26EB9EE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88746578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36F840FE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C3A41B66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68" w15:restartNumberingAfterBreak="0">
    <w:nsid w:val="5E204F08"/>
    <w:multiLevelType w:val="hybridMultilevel"/>
    <w:tmpl w:val="5A32C7A6"/>
    <w:lvl w:ilvl="0" w:tplc="A85EBC92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B3BCC62C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01C2B6EC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154A2AAA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21981F68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279A88C2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101A3A64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8ECCB9E4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0354FE38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69" w15:restartNumberingAfterBreak="0">
    <w:nsid w:val="5F0F158B"/>
    <w:multiLevelType w:val="hybridMultilevel"/>
    <w:tmpl w:val="64848156"/>
    <w:lvl w:ilvl="0" w:tplc="2CC86754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724C2C12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1E7E1FFC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6AB07870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C8F2992C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C63A3ED0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02F60454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670E1506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CDF4AE0A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70" w15:restartNumberingAfterBreak="0">
    <w:nsid w:val="603053A4"/>
    <w:multiLevelType w:val="hybridMultilevel"/>
    <w:tmpl w:val="09A6888A"/>
    <w:lvl w:ilvl="0" w:tplc="BF1407F2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0C6E5D26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E99C8F22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94F62CF8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97B0B2C2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73760D16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5C58F024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45F2BA96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B5DC49E2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71" w15:restartNumberingAfterBreak="0">
    <w:nsid w:val="607231D5"/>
    <w:multiLevelType w:val="hybridMultilevel"/>
    <w:tmpl w:val="D3E24338"/>
    <w:lvl w:ilvl="0" w:tplc="0F86F5FC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822AFECA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1FF663A8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B8787D94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057261AC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9B521438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09EC014C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F9ACF72C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0BECCFE0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72" w15:restartNumberingAfterBreak="0">
    <w:nsid w:val="60B41DAC"/>
    <w:multiLevelType w:val="hybridMultilevel"/>
    <w:tmpl w:val="F474B154"/>
    <w:lvl w:ilvl="0" w:tplc="5582E0E2">
      <w:numFmt w:val="bullet"/>
      <w:lvlText w:val="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9C88E42">
      <w:numFmt w:val="bullet"/>
      <w:lvlText w:val="•"/>
      <w:lvlJc w:val="left"/>
      <w:pPr>
        <w:ind w:left="910" w:hanging="360"/>
      </w:pPr>
      <w:rPr>
        <w:rFonts w:hint="default"/>
        <w:lang w:val="it-IT" w:eastAsia="en-US" w:bidi="ar-SA"/>
      </w:rPr>
    </w:lvl>
    <w:lvl w:ilvl="2" w:tplc="25082ABA">
      <w:numFmt w:val="bullet"/>
      <w:lvlText w:val="•"/>
      <w:lvlJc w:val="left"/>
      <w:pPr>
        <w:ind w:left="1361" w:hanging="360"/>
      </w:pPr>
      <w:rPr>
        <w:rFonts w:hint="default"/>
        <w:lang w:val="it-IT" w:eastAsia="en-US" w:bidi="ar-SA"/>
      </w:rPr>
    </w:lvl>
    <w:lvl w:ilvl="3" w:tplc="6C8CB2BC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4" w:tplc="83FA6EC8">
      <w:numFmt w:val="bullet"/>
      <w:lvlText w:val="•"/>
      <w:lvlJc w:val="left"/>
      <w:pPr>
        <w:ind w:left="2263" w:hanging="360"/>
      </w:pPr>
      <w:rPr>
        <w:rFonts w:hint="default"/>
        <w:lang w:val="it-IT" w:eastAsia="en-US" w:bidi="ar-SA"/>
      </w:rPr>
    </w:lvl>
    <w:lvl w:ilvl="5" w:tplc="59A460E0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6" w:tplc="DFF8AEA8">
      <w:numFmt w:val="bullet"/>
      <w:lvlText w:val="•"/>
      <w:lvlJc w:val="left"/>
      <w:pPr>
        <w:ind w:left="3164" w:hanging="360"/>
      </w:pPr>
      <w:rPr>
        <w:rFonts w:hint="default"/>
        <w:lang w:val="it-IT" w:eastAsia="en-US" w:bidi="ar-SA"/>
      </w:rPr>
    </w:lvl>
    <w:lvl w:ilvl="7" w:tplc="DBBA15EC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8" w:tplc="7C44B43A">
      <w:numFmt w:val="bullet"/>
      <w:lvlText w:val="•"/>
      <w:lvlJc w:val="left"/>
      <w:pPr>
        <w:ind w:left="4066" w:hanging="360"/>
      </w:pPr>
      <w:rPr>
        <w:rFonts w:hint="default"/>
        <w:lang w:val="it-IT" w:eastAsia="en-US" w:bidi="ar-SA"/>
      </w:rPr>
    </w:lvl>
  </w:abstractNum>
  <w:abstractNum w:abstractNumId="73" w15:restartNumberingAfterBreak="0">
    <w:nsid w:val="615F3460"/>
    <w:multiLevelType w:val="hybridMultilevel"/>
    <w:tmpl w:val="0324DD00"/>
    <w:lvl w:ilvl="0" w:tplc="E78A5246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98C410E4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6C36C886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6D56D536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062C07DC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D08644F8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62720D00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3E28ECCE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58262B08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74" w15:restartNumberingAfterBreak="0">
    <w:nsid w:val="630338A0"/>
    <w:multiLevelType w:val="hybridMultilevel"/>
    <w:tmpl w:val="001A304A"/>
    <w:lvl w:ilvl="0" w:tplc="DAA8F912">
      <w:numFmt w:val="bullet"/>
      <w:lvlText w:val="□"/>
      <w:lvlJc w:val="left"/>
      <w:pPr>
        <w:ind w:left="107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B1163A4E">
      <w:numFmt w:val="bullet"/>
      <w:lvlText w:val="•"/>
      <w:lvlJc w:val="left"/>
      <w:pPr>
        <w:ind w:left="1055" w:hanging="263"/>
      </w:pPr>
      <w:rPr>
        <w:rFonts w:hint="default"/>
        <w:lang w:val="it-IT" w:eastAsia="en-US" w:bidi="ar-SA"/>
      </w:rPr>
    </w:lvl>
    <w:lvl w:ilvl="2" w:tplc="394A40E8">
      <w:numFmt w:val="bullet"/>
      <w:lvlText w:val="•"/>
      <w:lvlJc w:val="left"/>
      <w:pPr>
        <w:ind w:left="2011" w:hanging="263"/>
      </w:pPr>
      <w:rPr>
        <w:rFonts w:hint="default"/>
        <w:lang w:val="it-IT" w:eastAsia="en-US" w:bidi="ar-SA"/>
      </w:rPr>
    </w:lvl>
    <w:lvl w:ilvl="3" w:tplc="7A744A8A">
      <w:numFmt w:val="bullet"/>
      <w:lvlText w:val="•"/>
      <w:lvlJc w:val="left"/>
      <w:pPr>
        <w:ind w:left="2967" w:hanging="263"/>
      </w:pPr>
      <w:rPr>
        <w:rFonts w:hint="default"/>
        <w:lang w:val="it-IT" w:eastAsia="en-US" w:bidi="ar-SA"/>
      </w:rPr>
    </w:lvl>
    <w:lvl w:ilvl="4" w:tplc="E7869558">
      <w:numFmt w:val="bullet"/>
      <w:lvlText w:val="•"/>
      <w:lvlJc w:val="left"/>
      <w:pPr>
        <w:ind w:left="3923" w:hanging="263"/>
      </w:pPr>
      <w:rPr>
        <w:rFonts w:hint="default"/>
        <w:lang w:val="it-IT" w:eastAsia="en-US" w:bidi="ar-SA"/>
      </w:rPr>
    </w:lvl>
    <w:lvl w:ilvl="5" w:tplc="B6CADFAC">
      <w:numFmt w:val="bullet"/>
      <w:lvlText w:val="•"/>
      <w:lvlJc w:val="left"/>
      <w:pPr>
        <w:ind w:left="4879" w:hanging="263"/>
      </w:pPr>
      <w:rPr>
        <w:rFonts w:hint="default"/>
        <w:lang w:val="it-IT" w:eastAsia="en-US" w:bidi="ar-SA"/>
      </w:rPr>
    </w:lvl>
    <w:lvl w:ilvl="6" w:tplc="44FA8DCA">
      <w:numFmt w:val="bullet"/>
      <w:lvlText w:val="•"/>
      <w:lvlJc w:val="left"/>
      <w:pPr>
        <w:ind w:left="5835" w:hanging="263"/>
      </w:pPr>
      <w:rPr>
        <w:rFonts w:hint="default"/>
        <w:lang w:val="it-IT" w:eastAsia="en-US" w:bidi="ar-SA"/>
      </w:rPr>
    </w:lvl>
    <w:lvl w:ilvl="7" w:tplc="193EB88A">
      <w:numFmt w:val="bullet"/>
      <w:lvlText w:val="•"/>
      <w:lvlJc w:val="left"/>
      <w:pPr>
        <w:ind w:left="6791" w:hanging="263"/>
      </w:pPr>
      <w:rPr>
        <w:rFonts w:hint="default"/>
        <w:lang w:val="it-IT" w:eastAsia="en-US" w:bidi="ar-SA"/>
      </w:rPr>
    </w:lvl>
    <w:lvl w:ilvl="8" w:tplc="F8E6144C">
      <w:numFmt w:val="bullet"/>
      <w:lvlText w:val="•"/>
      <w:lvlJc w:val="left"/>
      <w:pPr>
        <w:ind w:left="7747" w:hanging="263"/>
      </w:pPr>
      <w:rPr>
        <w:rFonts w:hint="default"/>
        <w:lang w:val="it-IT" w:eastAsia="en-US" w:bidi="ar-SA"/>
      </w:rPr>
    </w:lvl>
  </w:abstractNum>
  <w:abstractNum w:abstractNumId="75" w15:restartNumberingAfterBreak="0">
    <w:nsid w:val="636979A3"/>
    <w:multiLevelType w:val="hybridMultilevel"/>
    <w:tmpl w:val="59129918"/>
    <w:lvl w:ilvl="0" w:tplc="D01EC586">
      <w:numFmt w:val="bullet"/>
      <w:lvlText w:val="-"/>
      <w:lvlJc w:val="left"/>
      <w:pPr>
        <w:ind w:left="539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it-IT" w:eastAsia="en-US" w:bidi="ar-SA"/>
      </w:rPr>
    </w:lvl>
    <w:lvl w:ilvl="1" w:tplc="567C6950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BF1E8CA4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EE6064B2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90C2E2D6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E46EE33E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7E46E402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9ED4B990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5D6A2EBA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76" w15:restartNumberingAfterBreak="0">
    <w:nsid w:val="63F50BA9"/>
    <w:multiLevelType w:val="hybridMultilevel"/>
    <w:tmpl w:val="28C676AA"/>
    <w:lvl w:ilvl="0" w:tplc="C7E07BD4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DA30F83E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235841B0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810628BA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D9E84564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62D4CE76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0B586E98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220698B8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413E4BF8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77" w15:restartNumberingAfterBreak="0">
    <w:nsid w:val="640E3F98"/>
    <w:multiLevelType w:val="hybridMultilevel"/>
    <w:tmpl w:val="B2BEA412"/>
    <w:lvl w:ilvl="0" w:tplc="E17A87DC">
      <w:start w:val="1"/>
      <w:numFmt w:val="decimal"/>
      <w:lvlText w:val="%1."/>
      <w:lvlJc w:val="left"/>
      <w:pPr>
        <w:ind w:left="973" w:hanging="360"/>
      </w:pPr>
      <w:rPr>
        <w:rFonts w:ascii="Calibri Light" w:eastAsia="Calibri Light" w:hAnsi="Calibri Light" w:cs="Calibri Light" w:hint="default"/>
        <w:spacing w:val="-2"/>
        <w:w w:val="97"/>
        <w:sz w:val="24"/>
        <w:szCs w:val="24"/>
        <w:lang w:val="it-IT" w:eastAsia="en-US" w:bidi="ar-SA"/>
      </w:rPr>
    </w:lvl>
    <w:lvl w:ilvl="1" w:tplc="70643722">
      <w:numFmt w:val="bullet"/>
      <w:lvlText w:val="□"/>
      <w:lvlJc w:val="left"/>
      <w:pPr>
        <w:ind w:left="1105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75D6156C">
      <w:numFmt w:val="bullet"/>
      <w:lvlText w:val="•"/>
      <w:lvlJc w:val="left"/>
      <w:pPr>
        <w:ind w:left="1440" w:hanging="264"/>
      </w:pPr>
      <w:rPr>
        <w:rFonts w:hint="default"/>
        <w:lang w:val="it-IT" w:eastAsia="en-US" w:bidi="ar-SA"/>
      </w:rPr>
    </w:lvl>
    <w:lvl w:ilvl="3" w:tplc="1A58F182">
      <w:numFmt w:val="bullet"/>
      <w:lvlText w:val="•"/>
      <w:lvlJc w:val="left"/>
      <w:pPr>
        <w:ind w:left="2550" w:hanging="264"/>
      </w:pPr>
      <w:rPr>
        <w:rFonts w:hint="default"/>
        <w:lang w:val="it-IT" w:eastAsia="en-US" w:bidi="ar-SA"/>
      </w:rPr>
    </w:lvl>
    <w:lvl w:ilvl="4" w:tplc="9F7E1172">
      <w:numFmt w:val="bullet"/>
      <w:lvlText w:val="•"/>
      <w:lvlJc w:val="left"/>
      <w:pPr>
        <w:ind w:left="3661" w:hanging="264"/>
      </w:pPr>
      <w:rPr>
        <w:rFonts w:hint="default"/>
        <w:lang w:val="it-IT" w:eastAsia="en-US" w:bidi="ar-SA"/>
      </w:rPr>
    </w:lvl>
    <w:lvl w:ilvl="5" w:tplc="99A28822">
      <w:numFmt w:val="bullet"/>
      <w:lvlText w:val="•"/>
      <w:lvlJc w:val="left"/>
      <w:pPr>
        <w:ind w:left="4772" w:hanging="264"/>
      </w:pPr>
      <w:rPr>
        <w:rFonts w:hint="default"/>
        <w:lang w:val="it-IT" w:eastAsia="en-US" w:bidi="ar-SA"/>
      </w:rPr>
    </w:lvl>
    <w:lvl w:ilvl="6" w:tplc="F684D23C">
      <w:numFmt w:val="bullet"/>
      <w:lvlText w:val="•"/>
      <w:lvlJc w:val="left"/>
      <w:pPr>
        <w:ind w:left="5883" w:hanging="264"/>
      </w:pPr>
      <w:rPr>
        <w:rFonts w:hint="default"/>
        <w:lang w:val="it-IT" w:eastAsia="en-US" w:bidi="ar-SA"/>
      </w:rPr>
    </w:lvl>
    <w:lvl w:ilvl="7" w:tplc="C44C25CE">
      <w:numFmt w:val="bullet"/>
      <w:lvlText w:val="•"/>
      <w:lvlJc w:val="left"/>
      <w:pPr>
        <w:ind w:left="6993" w:hanging="264"/>
      </w:pPr>
      <w:rPr>
        <w:rFonts w:hint="default"/>
        <w:lang w:val="it-IT" w:eastAsia="en-US" w:bidi="ar-SA"/>
      </w:rPr>
    </w:lvl>
    <w:lvl w:ilvl="8" w:tplc="A77CBBF4">
      <w:numFmt w:val="bullet"/>
      <w:lvlText w:val="•"/>
      <w:lvlJc w:val="left"/>
      <w:pPr>
        <w:ind w:left="8104" w:hanging="264"/>
      </w:pPr>
      <w:rPr>
        <w:rFonts w:hint="default"/>
        <w:lang w:val="it-IT" w:eastAsia="en-US" w:bidi="ar-SA"/>
      </w:rPr>
    </w:lvl>
  </w:abstractNum>
  <w:abstractNum w:abstractNumId="78" w15:restartNumberingAfterBreak="0">
    <w:nsid w:val="653A1D59"/>
    <w:multiLevelType w:val="hybridMultilevel"/>
    <w:tmpl w:val="4E44141E"/>
    <w:lvl w:ilvl="0" w:tplc="0DD2747E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821CF1F4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B3706848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F2E00096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BC62B1C2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05387E1E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B2363A3C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608EA1E2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0C8A5D04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79" w15:restartNumberingAfterBreak="0">
    <w:nsid w:val="65E3708D"/>
    <w:multiLevelType w:val="hybridMultilevel"/>
    <w:tmpl w:val="2E6C4E9E"/>
    <w:lvl w:ilvl="0" w:tplc="51F823D0">
      <w:numFmt w:val="bullet"/>
      <w:lvlText w:val="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33A30AC">
      <w:numFmt w:val="bullet"/>
      <w:lvlText w:val="•"/>
      <w:lvlJc w:val="left"/>
      <w:pPr>
        <w:ind w:left="910" w:hanging="360"/>
      </w:pPr>
      <w:rPr>
        <w:rFonts w:hint="default"/>
        <w:lang w:val="it-IT" w:eastAsia="en-US" w:bidi="ar-SA"/>
      </w:rPr>
    </w:lvl>
    <w:lvl w:ilvl="2" w:tplc="A4CA4FC4">
      <w:numFmt w:val="bullet"/>
      <w:lvlText w:val="•"/>
      <w:lvlJc w:val="left"/>
      <w:pPr>
        <w:ind w:left="1361" w:hanging="360"/>
      </w:pPr>
      <w:rPr>
        <w:rFonts w:hint="default"/>
        <w:lang w:val="it-IT" w:eastAsia="en-US" w:bidi="ar-SA"/>
      </w:rPr>
    </w:lvl>
    <w:lvl w:ilvl="3" w:tplc="9398BED0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4" w:tplc="DD70A86C">
      <w:numFmt w:val="bullet"/>
      <w:lvlText w:val="•"/>
      <w:lvlJc w:val="left"/>
      <w:pPr>
        <w:ind w:left="2263" w:hanging="360"/>
      </w:pPr>
      <w:rPr>
        <w:rFonts w:hint="default"/>
        <w:lang w:val="it-IT" w:eastAsia="en-US" w:bidi="ar-SA"/>
      </w:rPr>
    </w:lvl>
    <w:lvl w:ilvl="5" w:tplc="C836411C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6" w:tplc="4980177E">
      <w:numFmt w:val="bullet"/>
      <w:lvlText w:val="•"/>
      <w:lvlJc w:val="left"/>
      <w:pPr>
        <w:ind w:left="3164" w:hanging="360"/>
      </w:pPr>
      <w:rPr>
        <w:rFonts w:hint="default"/>
        <w:lang w:val="it-IT" w:eastAsia="en-US" w:bidi="ar-SA"/>
      </w:rPr>
    </w:lvl>
    <w:lvl w:ilvl="7" w:tplc="BCC6A728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8" w:tplc="2862BBF0">
      <w:numFmt w:val="bullet"/>
      <w:lvlText w:val="•"/>
      <w:lvlJc w:val="left"/>
      <w:pPr>
        <w:ind w:left="4066" w:hanging="360"/>
      </w:pPr>
      <w:rPr>
        <w:rFonts w:hint="default"/>
        <w:lang w:val="it-IT" w:eastAsia="en-US" w:bidi="ar-SA"/>
      </w:rPr>
    </w:lvl>
  </w:abstractNum>
  <w:abstractNum w:abstractNumId="80" w15:restartNumberingAfterBreak="0">
    <w:nsid w:val="6655293F"/>
    <w:multiLevelType w:val="hybridMultilevel"/>
    <w:tmpl w:val="FB92DC4E"/>
    <w:lvl w:ilvl="0" w:tplc="23DAA5C6">
      <w:numFmt w:val="bullet"/>
      <w:lvlText w:val="□"/>
      <w:lvlJc w:val="left"/>
      <w:pPr>
        <w:ind w:left="613" w:hanging="329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1CE4A880">
      <w:numFmt w:val="bullet"/>
      <w:lvlText w:val="□"/>
      <w:lvlJc w:val="left"/>
      <w:pPr>
        <w:ind w:left="1539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AA945A1E">
      <w:numFmt w:val="bullet"/>
      <w:lvlText w:val="•"/>
      <w:lvlJc w:val="left"/>
      <w:pPr>
        <w:ind w:left="2516" w:hanging="264"/>
      </w:pPr>
      <w:rPr>
        <w:rFonts w:hint="default"/>
        <w:lang w:val="it-IT" w:eastAsia="en-US" w:bidi="ar-SA"/>
      </w:rPr>
    </w:lvl>
    <w:lvl w:ilvl="3" w:tplc="C63ECF8E">
      <w:numFmt w:val="bullet"/>
      <w:lvlText w:val="•"/>
      <w:lvlJc w:val="left"/>
      <w:pPr>
        <w:ind w:left="3492" w:hanging="264"/>
      </w:pPr>
      <w:rPr>
        <w:rFonts w:hint="default"/>
        <w:lang w:val="it-IT" w:eastAsia="en-US" w:bidi="ar-SA"/>
      </w:rPr>
    </w:lvl>
    <w:lvl w:ilvl="4" w:tplc="32FC376E">
      <w:numFmt w:val="bullet"/>
      <w:lvlText w:val="•"/>
      <w:lvlJc w:val="left"/>
      <w:pPr>
        <w:ind w:left="4468" w:hanging="264"/>
      </w:pPr>
      <w:rPr>
        <w:rFonts w:hint="default"/>
        <w:lang w:val="it-IT" w:eastAsia="en-US" w:bidi="ar-SA"/>
      </w:rPr>
    </w:lvl>
    <w:lvl w:ilvl="5" w:tplc="DE62DAF6">
      <w:numFmt w:val="bullet"/>
      <w:lvlText w:val="•"/>
      <w:lvlJc w:val="left"/>
      <w:pPr>
        <w:ind w:left="5444" w:hanging="264"/>
      </w:pPr>
      <w:rPr>
        <w:rFonts w:hint="default"/>
        <w:lang w:val="it-IT" w:eastAsia="en-US" w:bidi="ar-SA"/>
      </w:rPr>
    </w:lvl>
    <w:lvl w:ilvl="6" w:tplc="91E8013A">
      <w:numFmt w:val="bullet"/>
      <w:lvlText w:val="•"/>
      <w:lvlJc w:val="left"/>
      <w:pPr>
        <w:ind w:left="6421" w:hanging="264"/>
      </w:pPr>
      <w:rPr>
        <w:rFonts w:hint="default"/>
        <w:lang w:val="it-IT" w:eastAsia="en-US" w:bidi="ar-SA"/>
      </w:rPr>
    </w:lvl>
    <w:lvl w:ilvl="7" w:tplc="66FC71C8">
      <w:numFmt w:val="bullet"/>
      <w:lvlText w:val="•"/>
      <w:lvlJc w:val="left"/>
      <w:pPr>
        <w:ind w:left="7397" w:hanging="264"/>
      </w:pPr>
      <w:rPr>
        <w:rFonts w:hint="default"/>
        <w:lang w:val="it-IT" w:eastAsia="en-US" w:bidi="ar-SA"/>
      </w:rPr>
    </w:lvl>
    <w:lvl w:ilvl="8" w:tplc="A0A6827E">
      <w:numFmt w:val="bullet"/>
      <w:lvlText w:val="•"/>
      <w:lvlJc w:val="left"/>
      <w:pPr>
        <w:ind w:left="8373" w:hanging="264"/>
      </w:pPr>
      <w:rPr>
        <w:rFonts w:hint="default"/>
        <w:lang w:val="it-IT" w:eastAsia="en-US" w:bidi="ar-SA"/>
      </w:rPr>
    </w:lvl>
  </w:abstractNum>
  <w:abstractNum w:abstractNumId="81" w15:restartNumberingAfterBreak="0">
    <w:nsid w:val="67167685"/>
    <w:multiLevelType w:val="hybridMultilevel"/>
    <w:tmpl w:val="FB14D7C4"/>
    <w:lvl w:ilvl="0" w:tplc="18108B74">
      <w:start w:val="1"/>
      <w:numFmt w:val="decimal"/>
      <w:lvlText w:val="%1."/>
      <w:lvlJc w:val="left"/>
      <w:pPr>
        <w:ind w:left="670" w:hanging="361"/>
      </w:pPr>
      <w:rPr>
        <w:rFonts w:ascii="Calibri Light" w:eastAsia="Calibri Light" w:hAnsi="Calibri Light" w:cs="Calibri Light" w:hint="default"/>
        <w:spacing w:val="-2"/>
        <w:w w:val="97"/>
        <w:sz w:val="24"/>
        <w:szCs w:val="24"/>
        <w:lang w:val="it-IT" w:eastAsia="en-US" w:bidi="ar-SA"/>
      </w:rPr>
    </w:lvl>
    <w:lvl w:ilvl="1" w:tplc="76563A50">
      <w:numFmt w:val="bullet"/>
      <w:lvlText w:val="•"/>
      <w:lvlJc w:val="left"/>
      <w:pPr>
        <w:ind w:left="1644" w:hanging="361"/>
      </w:pPr>
      <w:rPr>
        <w:rFonts w:hint="default"/>
        <w:lang w:val="it-IT" w:eastAsia="en-US" w:bidi="ar-SA"/>
      </w:rPr>
    </w:lvl>
    <w:lvl w:ilvl="2" w:tplc="651A128C">
      <w:numFmt w:val="bullet"/>
      <w:lvlText w:val="•"/>
      <w:lvlJc w:val="left"/>
      <w:pPr>
        <w:ind w:left="2609" w:hanging="361"/>
      </w:pPr>
      <w:rPr>
        <w:rFonts w:hint="default"/>
        <w:lang w:val="it-IT" w:eastAsia="en-US" w:bidi="ar-SA"/>
      </w:rPr>
    </w:lvl>
    <w:lvl w:ilvl="3" w:tplc="0B122C20">
      <w:numFmt w:val="bullet"/>
      <w:lvlText w:val="•"/>
      <w:lvlJc w:val="left"/>
      <w:pPr>
        <w:ind w:left="3573" w:hanging="361"/>
      </w:pPr>
      <w:rPr>
        <w:rFonts w:hint="default"/>
        <w:lang w:val="it-IT" w:eastAsia="en-US" w:bidi="ar-SA"/>
      </w:rPr>
    </w:lvl>
    <w:lvl w:ilvl="4" w:tplc="17E88B00">
      <w:numFmt w:val="bullet"/>
      <w:lvlText w:val="•"/>
      <w:lvlJc w:val="left"/>
      <w:pPr>
        <w:ind w:left="4538" w:hanging="361"/>
      </w:pPr>
      <w:rPr>
        <w:rFonts w:hint="default"/>
        <w:lang w:val="it-IT" w:eastAsia="en-US" w:bidi="ar-SA"/>
      </w:rPr>
    </w:lvl>
    <w:lvl w:ilvl="5" w:tplc="FF9CCDE4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6" w:tplc="53CAED66">
      <w:numFmt w:val="bullet"/>
      <w:lvlText w:val="•"/>
      <w:lvlJc w:val="left"/>
      <w:pPr>
        <w:ind w:left="6467" w:hanging="361"/>
      </w:pPr>
      <w:rPr>
        <w:rFonts w:hint="default"/>
        <w:lang w:val="it-IT" w:eastAsia="en-US" w:bidi="ar-SA"/>
      </w:rPr>
    </w:lvl>
    <w:lvl w:ilvl="7" w:tplc="131A34A4">
      <w:numFmt w:val="bullet"/>
      <w:lvlText w:val="•"/>
      <w:lvlJc w:val="left"/>
      <w:pPr>
        <w:ind w:left="7432" w:hanging="361"/>
      </w:pPr>
      <w:rPr>
        <w:rFonts w:hint="default"/>
        <w:lang w:val="it-IT" w:eastAsia="en-US" w:bidi="ar-SA"/>
      </w:rPr>
    </w:lvl>
    <w:lvl w:ilvl="8" w:tplc="FA3A43F0">
      <w:numFmt w:val="bullet"/>
      <w:lvlText w:val="•"/>
      <w:lvlJc w:val="left"/>
      <w:pPr>
        <w:ind w:left="8396" w:hanging="361"/>
      </w:pPr>
      <w:rPr>
        <w:rFonts w:hint="default"/>
        <w:lang w:val="it-IT" w:eastAsia="en-US" w:bidi="ar-SA"/>
      </w:rPr>
    </w:lvl>
  </w:abstractNum>
  <w:abstractNum w:abstractNumId="82" w15:restartNumberingAfterBreak="0">
    <w:nsid w:val="68E86A44"/>
    <w:multiLevelType w:val="hybridMultilevel"/>
    <w:tmpl w:val="0784AFAC"/>
    <w:lvl w:ilvl="0" w:tplc="C7E098DA">
      <w:numFmt w:val="bullet"/>
      <w:lvlText w:val="□"/>
      <w:lvlJc w:val="left"/>
      <w:pPr>
        <w:ind w:left="107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86223972">
      <w:numFmt w:val="bullet"/>
      <w:lvlText w:val="•"/>
      <w:lvlJc w:val="left"/>
      <w:pPr>
        <w:ind w:left="1055" w:hanging="263"/>
      </w:pPr>
      <w:rPr>
        <w:rFonts w:hint="default"/>
        <w:lang w:val="it-IT" w:eastAsia="en-US" w:bidi="ar-SA"/>
      </w:rPr>
    </w:lvl>
    <w:lvl w:ilvl="2" w:tplc="3BF8168A">
      <w:numFmt w:val="bullet"/>
      <w:lvlText w:val="•"/>
      <w:lvlJc w:val="left"/>
      <w:pPr>
        <w:ind w:left="2011" w:hanging="263"/>
      </w:pPr>
      <w:rPr>
        <w:rFonts w:hint="default"/>
        <w:lang w:val="it-IT" w:eastAsia="en-US" w:bidi="ar-SA"/>
      </w:rPr>
    </w:lvl>
    <w:lvl w:ilvl="3" w:tplc="F9E698E4">
      <w:numFmt w:val="bullet"/>
      <w:lvlText w:val="•"/>
      <w:lvlJc w:val="left"/>
      <w:pPr>
        <w:ind w:left="2967" w:hanging="263"/>
      </w:pPr>
      <w:rPr>
        <w:rFonts w:hint="default"/>
        <w:lang w:val="it-IT" w:eastAsia="en-US" w:bidi="ar-SA"/>
      </w:rPr>
    </w:lvl>
    <w:lvl w:ilvl="4" w:tplc="D5662FEA">
      <w:numFmt w:val="bullet"/>
      <w:lvlText w:val="•"/>
      <w:lvlJc w:val="left"/>
      <w:pPr>
        <w:ind w:left="3923" w:hanging="263"/>
      </w:pPr>
      <w:rPr>
        <w:rFonts w:hint="default"/>
        <w:lang w:val="it-IT" w:eastAsia="en-US" w:bidi="ar-SA"/>
      </w:rPr>
    </w:lvl>
    <w:lvl w:ilvl="5" w:tplc="AFA26678">
      <w:numFmt w:val="bullet"/>
      <w:lvlText w:val="•"/>
      <w:lvlJc w:val="left"/>
      <w:pPr>
        <w:ind w:left="4879" w:hanging="263"/>
      </w:pPr>
      <w:rPr>
        <w:rFonts w:hint="default"/>
        <w:lang w:val="it-IT" w:eastAsia="en-US" w:bidi="ar-SA"/>
      </w:rPr>
    </w:lvl>
    <w:lvl w:ilvl="6" w:tplc="61E63AEC">
      <w:numFmt w:val="bullet"/>
      <w:lvlText w:val="•"/>
      <w:lvlJc w:val="left"/>
      <w:pPr>
        <w:ind w:left="5835" w:hanging="263"/>
      </w:pPr>
      <w:rPr>
        <w:rFonts w:hint="default"/>
        <w:lang w:val="it-IT" w:eastAsia="en-US" w:bidi="ar-SA"/>
      </w:rPr>
    </w:lvl>
    <w:lvl w:ilvl="7" w:tplc="C47ECC28">
      <w:numFmt w:val="bullet"/>
      <w:lvlText w:val="•"/>
      <w:lvlJc w:val="left"/>
      <w:pPr>
        <w:ind w:left="6791" w:hanging="263"/>
      </w:pPr>
      <w:rPr>
        <w:rFonts w:hint="default"/>
        <w:lang w:val="it-IT" w:eastAsia="en-US" w:bidi="ar-SA"/>
      </w:rPr>
    </w:lvl>
    <w:lvl w:ilvl="8" w:tplc="D0DAD1FC">
      <w:numFmt w:val="bullet"/>
      <w:lvlText w:val="•"/>
      <w:lvlJc w:val="left"/>
      <w:pPr>
        <w:ind w:left="7747" w:hanging="263"/>
      </w:pPr>
      <w:rPr>
        <w:rFonts w:hint="default"/>
        <w:lang w:val="it-IT" w:eastAsia="en-US" w:bidi="ar-SA"/>
      </w:rPr>
    </w:lvl>
  </w:abstractNum>
  <w:abstractNum w:abstractNumId="83" w15:restartNumberingAfterBreak="0">
    <w:nsid w:val="6B29423B"/>
    <w:multiLevelType w:val="hybridMultilevel"/>
    <w:tmpl w:val="3964FCC8"/>
    <w:lvl w:ilvl="0" w:tplc="12DA86FC">
      <w:numFmt w:val="bullet"/>
      <w:lvlText w:val="□"/>
      <w:lvlJc w:val="left"/>
      <w:pPr>
        <w:ind w:left="252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DAD22FBC">
      <w:numFmt w:val="bullet"/>
      <w:lvlText w:val="•"/>
      <w:lvlJc w:val="left"/>
      <w:pPr>
        <w:ind w:left="1266" w:hanging="263"/>
      </w:pPr>
      <w:rPr>
        <w:rFonts w:hint="default"/>
        <w:lang w:val="it-IT" w:eastAsia="en-US" w:bidi="ar-SA"/>
      </w:rPr>
    </w:lvl>
    <w:lvl w:ilvl="2" w:tplc="A9D61E00">
      <w:numFmt w:val="bullet"/>
      <w:lvlText w:val="•"/>
      <w:lvlJc w:val="left"/>
      <w:pPr>
        <w:ind w:left="2273" w:hanging="263"/>
      </w:pPr>
      <w:rPr>
        <w:rFonts w:hint="default"/>
        <w:lang w:val="it-IT" w:eastAsia="en-US" w:bidi="ar-SA"/>
      </w:rPr>
    </w:lvl>
    <w:lvl w:ilvl="3" w:tplc="63F65B6A">
      <w:numFmt w:val="bullet"/>
      <w:lvlText w:val="•"/>
      <w:lvlJc w:val="left"/>
      <w:pPr>
        <w:ind w:left="3279" w:hanging="263"/>
      </w:pPr>
      <w:rPr>
        <w:rFonts w:hint="default"/>
        <w:lang w:val="it-IT" w:eastAsia="en-US" w:bidi="ar-SA"/>
      </w:rPr>
    </w:lvl>
    <w:lvl w:ilvl="4" w:tplc="54A48268">
      <w:numFmt w:val="bullet"/>
      <w:lvlText w:val="•"/>
      <w:lvlJc w:val="left"/>
      <w:pPr>
        <w:ind w:left="4286" w:hanging="263"/>
      </w:pPr>
      <w:rPr>
        <w:rFonts w:hint="default"/>
        <w:lang w:val="it-IT" w:eastAsia="en-US" w:bidi="ar-SA"/>
      </w:rPr>
    </w:lvl>
    <w:lvl w:ilvl="5" w:tplc="55A4F3A6">
      <w:numFmt w:val="bullet"/>
      <w:lvlText w:val="•"/>
      <w:lvlJc w:val="left"/>
      <w:pPr>
        <w:ind w:left="5293" w:hanging="263"/>
      </w:pPr>
      <w:rPr>
        <w:rFonts w:hint="default"/>
        <w:lang w:val="it-IT" w:eastAsia="en-US" w:bidi="ar-SA"/>
      </w:rPr>
    </w:lvl>
    <w:lvl w:ilvl="6" w:tplc="BFFE0742">
      <w:numFmt w:val="bullet"/>
      <w:lvlText w:val="•"/>
      <w:lvlJc w:val="left"/>
      <w:pPr>
        <w:ind w:left="6299" w:hanging="263"/>
      </w:pPr>
      <w:rPr>
        <w:rFonts w:hint="default"/>
        <w:lang w:val="it-IT" w:eastAsia="en-US" w:bidi="ar-SA"/>
      </w:rPr>
    </w:lvl>
    <w:lvl w:ilvl="7" w:tplc="EB5EF7A6">
      <w:numFmt w:val="bullet"/>
      <w:lvlText w:val="•"/>
      <w:lvlJc w:val="left"/>
      <w:pPr>
        <w:ind w:left="7306" w:hanging="263"/>
      </w:pPr>
      <w:rPr>
        <w:rFonts w:hint="default"/>
        <w:lang w:val="it-IT" w:eastAsia="en-US" w:bidi="ar-SA"/>
      </w:rPr>
    </w:lvl>
    <w:lvl w:ilvl="8" w:tplc="1D4E8DEE">
      <w:numFmt w:val="bullet"/>
      <w:lvlText w:val="•"/>
      <w:lvlJc w:val="left"/>
      <w:pPr>
        <w:ind w:left="8312" w:hanging="263"/>
      </w:pPr>
      <w:rPr>
        <w:rFonts w:hint="default"/>
        <w:lang w:val="it-IT" w:eastAsia="en-US" w:bidi="ar-SA"/>
      </w:rPr>
    </w:lvl>
  </w:abstractNum>
  <w:abstractNum w:abstractNumId="84" w15:restartNumberingAfterBreak="0">
    <w:nsid w:val="6CA82908"/>
    <w:multiLevelType w:val="hybridMultilevel"/>
    <w:tmpl w:val="C07A78CA"/>
    <w:lvl w:ilvl="0" w:tplc="64F6B3B8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8E6BB6C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B4CA5ABE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83CA6D00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0F3020B0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7E8C4EC8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B8842F0E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936AE68A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D6064DB6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85" w15:restartNumberingAfterBreak="0">
    <w:nsid w:val="6CD046EB"/>
    <w:multiLevelType w:val="hybridMultilevel"/>
    <w:tmpl w:val="AE2C7E02"/>
    <w:lvl w:ilvl="0" w:tplc="8D823BA4">
      <w:numFmt w:val="bullet"/>
      <w:lvlText w:val="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38C7D70">
      <w:numFmt w:val="bullet"/>
      <w:lvlText w:val="•"/>
      <w:lvlJc w:val="left"/>
      <w:pPr>
        <w:ind w:left="827" w:hanging="361"/>
      </w:pPr>
      <w:rPr>
        <w:rFonts w:hint="default"/>
        <w:lang w:val="it-IT" w:eastAsia="en-US" w:bidi="ar-SA"/>
      </w:rPr>
    </w:lvl>
    <w:lvl w:ilvl="2" w:tplc="AD1CA60C">
      <w:numFmt w:val="bullet"/>
      <w:lvlText w:val="•"/>
      <w:lvlJc w:val="left"/>
      <w:pPr>
        <w:ind w:left="1175" w:hanging="361"/>
      </w:pPr>
      <w:rPr>
        <w:rFonts w:hint="default"/>
        <w:lang w:val="it-IT" w:eastAsia="en-US" w:bidi="ar-SA"/>
      </w:rPr>
    </w:lvl>
    <w:lvl w:ilvl="3" w:tplc="A4085C76">
      <w:numFmt w:val="bullet"/>
      <w:lvlText w:val="•"/>
      <w:lvlJc w:val="left"/>
      <w:pPr>
        <w:ind w:left="1522" w:hanging="361"/>
      </w:pPr>
      <w:rPr>
        <w:rFonts w:hint="default"/>
        <w:lang w:val="it-IT" w:eastAsia="en-US" w:bidi="ar-SA"/>
      </w:rPr>
    </w:lvl>
    <w:lvl w:ilvl="4" w:tplc="8A043DCA">
      <w:numFmt w:val="bullet"/>
      <w:lvlText w:val="•"/>
      <w:lvlJc w:val="left"/>
      <w:pPr>
        <w:ind w:left="1870" w:hanging="361"/>
      </w:pPr>
      <w:rPr>
        <w:rFonts w:hint="default"/>
        <w:lang w:val="it-IT" w:eastAsia="en-US" w:bidi="ar-SA"/>
      </w:rPr>
    </w:lvl>
    <w:lvl w:ilvl="5" w:tplc="D8A618A6">
      <w:numFmt w:val="bullet"/>
      <w:lvlText w:val="•"/>
      <w:lvlJc w:val="left"/>
      <w:pPr>
        <w:ind w:left="2218" w:hanging="361"/>
      </w:pPr>
      <w:rPr>
        <w:rFonts w:hint="default"/>
        <w:lang w:val="it-IT" w:eastAsia="en-US" w:bidi="ar-SA"/>
      </w:rPr>
    </w:lvl>
    <w:lvl w:ilvl="6" w:tplc="0A6C12E4">
      <w:numFmt w:val="bullet"/>
      <w:lvlText w:val="•"/>
      <w:lvlJc w:val="left"/>
      <w:pPr>
        <w:ind w:left="2565" w:hanging="361"/>
      </w:pPr>
      <w:rPr>
        <w:rFonts w:hint="default"/>
        <w:lang w:val="it-IT" w:eastAsia="en-US" w:bidi="ar-SA"/>
      </w:rPr>
    </w:lvl>
    <w:lvl w:ilvl="7" w:tplc="24FE8EE4">
      <w:numFmt w:val="bullet"/>
      <w:lvlText w:val="•"/>
      <w:lvlJc w:val="left"/>
      <w:pPr>
        <w:ind w:left="2913" w:hanging="361"/>
      </w:pPr>
      <w:rPr>
        <w:rFonts w:hint="default"/>
        <w:lang w:val="it-IT" w:eastAsia="en-US" w:bidi="ar-SA"/>
      </w:rPr>
    </w:lvl>
    <w:lvl w:ilvl="8" w:tplc="4A1C6ECC">
      <w:numFmt w:val="bullet"/>
      <w:lvlText w:val="•"/>
      <w:lvlJc w:val="left"/>
      <w:pPr>
        <w:ind w:left="3260" w:hanging="361"/>
      </w:pPr>
      <w:rPr>
        <w:rFonts w:hint="default"/>
        <w:lang w:val="it-IT" w:eastAsia="en-US" w:bidi="ar-SA"/>
      </w:rPr>
    </w:lvl>
  </w:abstractNum>
  <w:abstractNum w:abstractNumId="86" w15:restartNumberingAfterBreak="0">
    <w:nsid w:val="6D14790B"/>
    <w:multiLevelType w:val="hybridMultilevel"/>
    <w:tmpl w:val="D81C6024"/>
    <w:lvl w:ilvl="0" w:tplc="D18228DC">
      <w:numFmt w:val="bullet"/>
      <w:lvlText w:val="□"/>
      <w:lvlJc w:val="left"/>
      <w:pPr>
        <w:ind w:left="708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C91010F6">
      <w:numFmt w:val="bullet"/>
      <w:lvlText w:val="•"/>
      <w:lvlJc w:val="left"/>
      <w:pPr>
        <w:ind w:left="1595" w:hanging="264"/>
      </w:pPr>
      <w:rPr>
        <w:rFonts w:hint="default"/>
        <w:lang w:val="it-IT" w:eastAsia="en-US" w:bidi="ar-SA"/>
      </w:rPr>
    </w:lvl>
    <w:lvl w:ilvl="2" w:tplc="10DC36F0">
      <w:numFmt w:val="bullet"/>
      <w:lvlText w:val="•"/>
      <w:lvlJc w:val="left"/>
      <w:pPr>
        <w:ind w:left="2490" w:hanging="264"/>
      </w:pPr>
      <w:rPr>
        <w:rFonts w:hint="default"/>
        <w:lang w:val="it-IT" w:eastAsia="en-US" w:bidi="ar-SA"/>
      </w:rPr>
    </w:lvl>
    <w:lvl w:ilvl="3" w:tplc="08A4D6A2">
      <w:numFmt w:val="bullet"/>
      <w:lvlText w:val="•"/>
      <w:lvlJc w:val="left"/>
      <w:pPr>
        <w:ind w:left="3386" w:hanging="264"/>
      </w:pPr>
      <w:rPr>
        <w:rFonts w:hint="default"/>
        <w:lang w:val="it-IT" w:eastAsia="en-US" w:bidi="ar-SA"/>
      </w:rPr>
    </w:lvl>
    <w:lvl w:ilvl="4" w:tplc="C44AEF7C">
      <w:numFmt w:val="bullet"/>
      <w:lvlText w:val="•"/>
      <w:lvlJc w:val="left"/>
      <w:pPr>
        <w:ind w:left="4281" w:hanging="264"/>
      </w:pPr>
      <w:rPr>
        <w:rFonts w:hint="default"/>
        <w:lang w:val="it-IT" w:eastAsia="en-US" w:bidi="ar-SA"/>
      </w:rPr>
    </w:lvl>
    <w:lvl w:ilvl="5" w:tplc="2C82CE84">
      <w:numFmt w:val="bullet"/>
      <w:lvlText w:val="•"/>
      <w:lvlJc w:val="left"/>
      <w:pPr>
        <w:ind w:left="5177" w:hanging="264"/>
      </w:pPr>
      <w:rPr>
        <w:rFonts w:hint="default"/>
        <w:lang w:val="it-IT" w:eastAsia="en-US" w:bidi="ar-SA"/>
      </w:rPr>
    </w:lvl>
    <w:lvl w:ilvl="6" w:tplc="197E7B54">
      <w:numFmt w:val="bullet"/>
      <w:lvlText w:val="•"/>
      <w:lvlJc w:val="left"/>
      <w:pPr>
        <w:ind w:left="6072" w:hanging="264"/>
      </w:pPr>
      <w:rPr>
        <w:rFonts w:hint="default"/>
        <w:lang w:val="it-IT" w:eastAsia="en-US" w:bidi="ar-SA"/>
      </w:rPr>
    </w:lvl>
    <w:lvl w:ilvl="7" w:tplc="BB067DB2">
      <w:numFmt w:val="bullet"/>
      <w:lvlText w:val="•"/>
      <w:lvlJc w:val="left"/>
      <w:pPr>
        <w:ind w:left="6967" w:hanging="264"/>
      </w:pPr>
      <w:rPr>
        <w:rFonts w:hint="default"/>
        <w:lang w:val="it-IT" w:eastAsia="en-US" w:bidi="ar-SA"/>
      </w:rPr>
    </w:lvl>
    <w:lvl w:ilvl="8" w:tplc="AA96AE4E">
      <w:numFmt w:val="bullet"/>
      <w:lvlText w:val="•"/>
      <w:lvlJc w:val="left"/>
      <w:pPr>
        <w:ind w:left="7863" w:hanging="264"/>
      </w:pPr>
      <w:rPr>
        <w:rFonts w:hint="default"/>
        <w:lang w:val="it-IT" w:eastAsia="en-US" w:bidi="ar-SA"/>
      </w:rPr>
    </w:lvl>
  </w:abstractNum>
  <w:abstractNum w:abstractNumId="87" w15:restartNumberingAfterBreak="0">
    <w:nsid w:val="718F3C60"/>
    <w:multiLevelType w:val="hybridMultilevel"/>
    <w:tmpl w:val="C556F302"/>
    <w:lvl w:ilvl="0" w:tplc="18607672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6BBEDACC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46FC8B88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42A2CD28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F0EAD476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64F439E4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320A3138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860623F2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5B38D2E2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88" w15:restartNumberingAfterBreak="0">
    <w:nsid w:val="71A40061"/>
    <w:multiLevelType w:val="hybridMultilevel"/>
    <w:tmpl w:val="7EA892EC"/>
    <w:lvl w:ilvl="0" w:tplc="E2600380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99DC340E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6FD0EF3E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C29458EA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82FED952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CCD6E6DC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2266F56A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729A0F04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8604AC06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89" w15:restartNumberingAfterBreak="0">
    <w:nsid w:val="71B6212B"/>
    <w:multiLevelType w:val="hybridMultilevel"/>
    <w:tmpl w:val="450C4EE8"/>
    <w:lvl w:ilvl="0" w:tplc="763A27FE">
      <w:numFmt w:val="bullet"/>
      <w:lvlText w:val="-"/>
      <w:lvlJc w:val="left"/>
      <w:pPr>
        <w:ind w:left="539" w:hanging="360"/>
      </w:pPr>
      <w:rPr>
        <w:rFonts w:ascii="Arial" w:eastAsia="Arial" w:hAnsi="Arial" w:cs="Arial" w:hint="default"/>
        <w:i/>
        <w:spacing w:val="-32"/>
        <w:w w:val="100"/>
        <w:sz w:val="24"/>
        <w:szCs w:val="24"/>
        <w:lang w:val="it-IT" w:eastAsia="en-US" w:bidi="ar-SA"/>
      </w:rPr>
    </w:lvl>
    <w:lvl w:ilvl="1" w:tplc="917A83B6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60DAE90E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7AAA44CC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6660D48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FFE0CE90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EA6A7862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E73C7E3A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E4AE8850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90" w15:restartNumberingAfterBreak="0">
    <w:nsid w:val="724E58FB"/>
    <w:multiLevelType w:val="hybridMultilevel"/>
    <w:tmpl w:val="C158EF94"/>
    <w:lvl w:ilvl="0" w:tplc="B0121EA2">
      <w:start w:val="1"/>
      <w:numFmt w:val="decimal"/>
      <w:lvlText w:val="%1."/>
      <w:lvlJc w:val="left"/>
      <w:pPr>
        <w:ind w:left="670" w:hanging="361"/>
      </w:pPr>
      <w:rPr>
        <w:rFonts w:ascii="Calibri Light" w:eastAsia="Calibri Light" w:hAnsi="Calibri Light" w:cs="Calibri Light" w:hint="default"/>
        <w:spacing w:val="-2"/>
        <w:w w:val="97"/>
        <w:sz w:val="24"/>
        <w:szCs w:val="24"/>
        <w:lang w:val="it-IT" w:eastAsia="en-US" w:bidi="ar-SA"/>
      </w:rPr>
    </w:lvl>
    <w:lvl w:ilvl="1" w:tplc="8544E994">
      <w:numFmt w:val="bullet"/>
      <w:lvlText w:val="•"/>
      <w:lvlJc w:val="left"/>
      <w:pPr>
        <w:ind w:left="1644" w:hanging="361"/>
      </w:pPr>
      <w:rPr>
        <w:rFonts w:hint="default"/>
        <w:lang w:val="it-IT" w:eastAsia="en-US" w:bidi="ar-SA"/>
      </w:rPr>
    </w:lvl>
    <w:lvl w:ilvl="2" w:tplc="7F848ABC">
      <w:numFmt w:val="bullet"/>
      <w:lvlText w:val="•"/>
      <w:lvlJc w:val="left"/>
      <w:pPr>
        <w:ind w:left="2609" w:hanging="361"/>
      </w:pPr>
      <w:rPr>
        <w:rFonts w:hint="default"/>
        <w:lang w:val="it-IT" w:eastAsia="en-US" w:bidi="ar-SA"/>
      </w:rPr>
    </w:lvl>
    <w:lvl w:ilvl="3" w:tplc="CAF227C0">
      <w:numFmt w:val="bullet"/>
      <w:lvlText w:val="•"/>
      <w:lvlJc w:val="left"/>
      <w:pPr>
        <w:ind w:left="3573" w:hanging="361"/>
      </w:pPr>
      <w:rPr>
        <w:rFonts w:hint="default"/>
        <w:lang w:val="it-IT" w:eastAsia="en-US" w:bidi="ar-SA"/>
      </w:rPr>
    </w:lvl>
    <w:lvl w:ilvl="4" w:tplc="3D9850B6">
      <w:numFmt w:val="bullet"/>
      <w:lvlText w:val="•"/>
      <w:lvlJc w:val="left"/>
      <w:pPr>
        <w:ind w:left="4538" w:hanging="361"/>
      </w:pPr>
      <w:rPr>
        <w:rFonts w:hint="default"/>
        <w:lang w:val="it-IT" w:eastAsia="en-US" w:bidi="ar-SA"/>
      </w:rPr>
    </w:lvl>
    <w:lvl w:ilvl="5" w:tplc="E558FF30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6" w:tplc="901AB9B6">
      <w:numFmt w:val="bullet"/>
      <w:lvlText w:val="•"/>
      <w:lvlJc w:val="left"/>
      <w:pPr>
        <w:ind w:left="6467" w:hanging="361"/>
      </w:pPr>
      <w:rPr>
        <w:rFonts w:hint="default"/>
        <w:lang w:val="it-IT" w:eastAsia="en-US" w:bidi="ar-SA"/>
      </w:rPr>
    </w:lvl>
    <w:lvl w:ilvl="7" w:tplc="2370C5EA">
      <w:numFmt w:val="bullet"/>
      <w:lvlText w:val="•"/>
      <w:lvlJc w:val="left"/>
      <w:pPr>
        <w:ind w:left="7432" w:hanging="361"/>
      </w:pPr>
      <w:rPr>
        <w:rFonts w:hint="default"/>
        <w:lang w:val="it-IT" w:eastAsia="en-US" w:bidi="ar-SA"/>
      </w:rPr>
    </w:lvl>
    <w:lvl w:ilvl="8" w:tplc="50D206BC">
      <w:numFmt w:val="bullet"/>
      <w:lvlText w:val="•"/>
      <w:lvlJc w:val="left"/>
      <w:pPr>
        <w:ind w:left="8396" w:hanging="361"/>
      </w:pPr>
      <w:rPr>
        <w:rFonts w:hint="default"/>
        <w:lang w:val="it-IT" w:eastAsia="en-US" w:bidi="ar-SA"/>
      </w:rPr>
    </w:lvl>
  </w:abstractNum>
  <w:abstractNum w:abstractNumId="91" w15:restartNumberingAfterBreak="0">
    <w:nsid w:val="72713058"/>
    <w:multiLevelType w:val="hybridMultilevel"/>
    <w:tmpl w:val="B664CC60"/>
    <w:lvl w:ilvl="0" w:tplc="059EEEA6">
      <w:start w:val="1"/>
      <w:numFmt w:val="decimal"/>
      <w:lvlText w:val="%1."/>
      <w:lvlJc w:val="left"/>
      <w:pPr>
        <w:ind w:left="670" w:hanging="361"/>
      </w:pPr>
      <w:rPr>
        <w:rFonts w:ascii="Calibri Light" w:eastAsia="Calibri Light" w:hAnsi="Calibri Light" w:cs="Calibri Light" w:hint="default"/>
        <w:spacing w:val="-2"/>
        <w:w w:val="97"/>
        <w:sz w:val="24"/>
        <w:szCs w:val="24"/>
        <w:lang w:val="it-IT" w:eastAsia="en-US" w:bidi="ar-SA"/>
      </w:rPr>
    </w:lvl>
    <w:lvl w:ilvl="1" w:tplc="05B2FAD0">
      <w:numFmt w:val="bullet"/>
      <w:lvlText w:val="•"/>
      <w:lvlJc w:val="left"/>
      <w:pPr>
        <w:ind w:left="1644" w:hanging="361"/>
      </w:pPr>
      <w:rPr>
        <w:rFonts w:hint="default"/>
        <w:lang w:val="it-IT" w:eastAsia="en-US" w:bidi="ar-SA"/>
      </w:rPr>
    </w:lvl>
    <w:lvl w:ilvl="2" w:tplc="BBFE9C86">
      <w:numFmt w:val="bullet"/>
      <w:lvlText w:val="•"/>
      <w:lvlJc w:val="left"/>
      <w:pPr>
        <w:ind w:left="2609" w:hanging="361"/>
      </w:pPr>
      <w:rPr>
        <w:rFonts w:hint="default"/>
        <w:lang w:val="it-IT" w:eastAsia="en-US" w:bidi="ar-SA"/>
      </w:rPr>
    </w:lvl>
    <w:lvl w:ilvl="3" w:tplc="615C94AC">
      <w:numFmt w:val="bullet"/>
      <w:lvlText w:val="•"/>
      <w:lvlJc w:val="left"/>
      <w:pPr>
        <w:ind w:left="3573" w:hanging="361"/>
      </w:pPr>
      <w:rPr>
        <w:rFonts w:hint="default"/>
        <w:lang w:val="it-IT" w:eastAsia="en-US" w:bidi="ar-SA"/>
      </w:rPr>
    </w:lvl>
    <w:lvl w:ilvl="4" w:tplc="31E0C70A">
      <w:numFmt w:val="bullet"/>
      <w:lvlText w:val="•"/>
      <w:lvlJc w:val="left"/>
      <w:pPr>
        <w:ind w:left="4538" w:hanging="361"/>
      </w:pPr>
      <w:rPr>
        <w:rFonts w:hint="default"/>
        <w:lang w:val="it-IT" w:eastAsia="en-US" w:bidi="ar-SA"/>
      </w:rPr>
    </w:lvl>
    <w:lvl w:ilvl="5" w:tplc="6F604A82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6" w:tplc="AB8A51DA">
      <w:numFmt w:val="bullet"/>
      <w:lvlText w:val="•"/>
      <w:lvlJc w:val="left"/>
      <w:pPr>
        <w:ind w:left="6467" w:hanging="361"/>
      </w:pPr>
      <w:rPr>
        <w:rFonts w:hint="default"/>
        <w:lang w:val="it-IT" w:eastAsia="en-US" w:bidi="ar-SA"/>
      </w:rPr>
    </w:lvl>
    <w:lvl w:ilvl="7" w:tplc="A36E497A">
      <w:numFmt w:val="bullet"/>
      <w:lvlText w:val="•"/>
      <w:lvlJc w:val="left"/>
      <w:pPr>
        <w:ind w:left="7432" w:hanging="361"/>
      </w:pPr>
      <w:rPr>
        <w:rFonts w:hint="default"/>
        <w:lang w:val="it-IT" w:eastAsia="en-US" w:bidi="ar-SA"/>
      </w:rPr>
    </w:lvl>
    <w:lvl w:ilvl="8" w:tplc="5B7C3058">
      <w:numFmt w:val="bullet"/>
      <w:lvlText w:val="•"/>
      <w:lvlJc w:val="left"/>
      <w:pPr>
        <w:ind w:left="8396" w:hanging="361"/>
      </w:pPr>
      <w:rPr>
        <w:rFonts w:hint="default"/>
        <w:lang w:val="it-IT" w:eastAsia="en-US" w:bidi="ar-SA"/>
      </w:rPr>
    </w:lvl>
  </w:abstractNum>
  <w:abstractNum w:abstractNumId="92" w15:restartNumberingAfterBreak="0">
    <w:nsid w:val="74A36EA1"/>
    <w:multiLevelType w:val="hybridMultilevel"/>
    <w:tmpl w:val="EABCF462"/>
    <w:lvl w:ilvl="0" w:tplc="1EA4CFD2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427626A8">
      <w:numFmt w:val="bullet"/>
      <w:lvlText w:val="•"/>
      <w:lvlJc w:val="left"/>
      <w:pPr>
        <w:ind w:left="1070" w:hanging="265"/>
      </w:pPr>
      <w:rPr>
        <w:rFonts w:hint="default"/>
        <w:lang w:val="it-IT" w:eastAsia="en-US" w:bidi="ar-SA"/>
      </w:rPr>
    </w:lvl>
    <w:lvl w:ilvl="2" w:tplc="4E8A97B0">
      <w:numFmt w:val="bullet"/>
      <w:lvlText w:val="•"/>
      <w:lvlJc w:val="left"/>
      <w:pPr>
        <w:ind w:left="2020" w:hanging="265"/>
      </w:pPr>
      <w:rPr>
        <w:rFonts w:hint="default"/>
        <w:lang w:val="it-IT" w:eastAsia="en-US" w:bidi="ar-SA"/>
      </w:rPr>
    </w:lvl>
    <w:lvl w:ilvl="3" w:tplc="E34698C6">
      <w:numFmt w:val="bullet"/>
      <w:lvlText w:val="•"/>
      <w:lvlJc w:val="left"/>
      <w:pPr>
        <w:ind w:left="2970" w:hanging="265"/>
      </w:pPr>
      <w:rPr>
        <w:rFonts w:hint="default"/>
        <w:lang w:val="it-IT" w:eastAsia="en-US" w:bidi="ar-SA"/>
      </w:rPr>
    </w:lvl>
    <w:lvl w:ilvl="4" w:tplc="6714E256">
      <w:numFmt w:val="bullet"/>
      <w:lvlText w:val="•"/>
      <w:lvlJc w:val="left"/>
      <w:pPr>
        <w:ind w:left="3920" w:hanging="265"/>
      </w:pPr>
      <w:rPr>
        <w:rFonts w:hint="default"/>
        <w:lang w:val="it-IT" w:eastAsia="en-US" w:bidi="ar-SA"/>
      </w:rPr>
    </w:lvl>
    <w:lvl w:ilvl="5" w:tplc="9BE675F8">
      <w:numFmt w:val="bullet"/>
      <w:lvlText w:val="•"/>
      <w:lvlJc w:val="left"/>
      <w:pPr>
        <w:ind w:left="4870" w:hanging="265"/>
      </w:pPr>
      <w:rPr>
        <w:rFonts w:hint="default"/>
        <w:lang w:val="it-IT" w:eastAsia="en-US" w:bidi="ar-SA"/>
      </w:rPr>
    </w:lvl>
    <w:lvl w:ilvl="6" w:tplc="1234B1BC">
      <w:numFmt w:val="bullet"/>
      <w:lvlText w:val="•"/>
      <w:lvlJc w:val="left"/>
      <w:pPr>
        <w:ind w:left="5820" w:hanging="265"/>
      </w:pPr>
      <w:rPr>
        <w:rFonts w:hint="default"/>
        <w:lang w:val="it-IT" w:eastAsia="en-US" w:bidi="ar-SA"/>
      </w:rPr>
    </w:lvl>
    <w:lvl w:ilvl="7" w:tplc="1E74C392">
      <w:numFmt w:val="bullet"/>
      <w:lvlText w:val="•"/>
      <w:lvlJc w:val="left"/>
      <w:pPr>
        <w:ind w:left="6770" w:hanging="265"/>
      </w:pPr>
      <w:rPr>
        <w:rFonts w:hint="default"/>
        <w:lang w:val="it-IT" w:eastAsia="en-US" w:bidi="ar-SA"/>
      </w:rPr>
    </w:lvl>
    <w:lvl w:ilvl="8" w:tplc="6D1669B4">
      <w:numFmt w:val="bullet"/>
      <w:lvlText w:val="•"/>
      <w:lvlJc w:val="left"/>
      <w:pPr>
        <w:ind w:left="7720" w:hanging="265"/>
      </w:pPr>
      <w:rPr>
        <w:rFonts w:hint="default"/>
        <w:lang w:val="it-IT" w:eastAsia="en-US" w:bidi="ar-SA"/>
      </w:rPr>
    </w:lvl>
  </w:abstractNum>
  <w:abstractNum w:abstractNumId="93" w15:restartNumberingAfterBreak="0">
    <w:nsid w:val="775D089E"/>
    <w:multiLevelType w:val="hybridMultilevel"/>
    <w:tmpl w:val="4DA05C2C"/>
    <w:lvl w:ilvl="0" w:tplc="18108B74">
      <w:start w:val="1"/>
      <w:numFmt w:val="decimal"/>
      <w:lvlText w:val="%1."/>
      <w:lvlJc w:val="left"/>
      <w:pPr>
        <w:ind w:left="670" w:hanging="361"/>
      </w:pPr>
      <w:rPr>
        <w:rFonts w:ascii="Calibri Light" w:eastAsia="Calibri Light" w:hAnsi="Calibri Light" w:cs="Calibri Light" w:hint="default"/>
        <w:spacing w:val="-2"/>
        <w:w w:val="97"/>
        <w:sz w:val="24"/>
        <w:szCs w:val="24"/>
        <w:lang w:val="it-IT" w:eastAsia="en-US" w:bidi="ar-SA"/>
      </w:rPr>
    </w:lvl>
    <w:lvl w:ilvl="1" w:tplc="76563A50">
      <w:numFmt w:val="bullet"/>
      <w:lvlText w:val="•"/>
      <w:lvlJc w:val="left"/>
      <w:pPr>
        <w:ind w:left="1644" w:hanging="361"/>
      </w:pPr>
      <w:rPr>
        <w:rFonts w:hint="default"/>
        <w:lang w:val="it-IT" w:eastAsia="en-US" w:bidi="ar-SA"/>
      </w:rPr>
    </w:lvl>
    <w:lvl w:ilvl="2" w:tplc="651A128C">
      <w:numFmt w:val="bullet"/>
      <w:lvlText w:val="•"/>
      <w:lvlJc w:val="left"/>
      <w:pPr>
        <w:ind w:left="2609" w:hanging="361"/>
      </w:pPr>
      <w:rPr>
        <w:rFonts w:hint="default"/>
        <w:lang w:val="it-IT" w:eastAsia="en-US" w:bidi="ar-SA"/>
      </w:rPr>
    </w:lvl>
    <w:lvl w:ilvl="3" w:tplc="0B122C20">
      <w:numFmt w:val="bullet"/>
      <w:lvlText w:val="•"/>
      <w:lvlJc w:val="left"/>
      <w:pPr>
        <w:ind w:left="3573" w:hanging="361"/>
      </w:pPr>
      <w:rPr>
        <w:rFonts w:hint="default"/>
        <w:lang w:val="it-IT" w:eastAsia="en-US" w:bidi="ar-SA"/>
      </w:rPr>
    </w:lvl>
    <w:lvl w:ilvl="4" w:tplc="17E88B00">
      <w:numFmt w:val="bullet"/>
      <w:lvlText w:val="•"/>
      <w:lvlJc w:val="left"/>
      <w:pPr>
        <w:ind w:left="4538" w:hanging="361"/>
      </w:pPr>
      <w:rPr>
        <w:rFonts w:hint="default"/>
        <w:lang w:val="it-IT" w:eastAsia="en-US" w:bidi="ar-SA"/>
      </w:rPr>
    </w:lvl>
    <w:lvl w:ilvl="5" w:tplc="FF9CCDE4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6" w:tplc="53CAED66">
      <w:numFmt w:val="bullet"/>
      <w:lvlText w:val="•"/>
      <w:lvlJc w:val="left"/>
      <w:pPr>
        <w:ind w:left="6467" w:hanging="361"/>
      </w:pPr>
      <w:rPr>
        <w:rFonts w:hint="default"/>
        <w:lang w:val="it-IT" w:eastAsia="en-US" w:bidi="ar-SA"/>
      </w:rPr>
    </w:lvl>
    <w:lvl w:ilvl="7" w:tplc="131A34A4">
      <w:numFmt w:val="bullet"/>
      <w:lvlText w:val="•"/>
      <w:lvlJc w:val="left"/>
      <w:pPr>
        <w:ind w:left="7432" w:hanging="361"/>
      </w:pPr>
      <w:rPr>
        <w:rFonts w:hint="default"/>
        <w:lang w:val="it-IT" w:eastAsia="en-US" w:bidi="ar-SA"/>
      </w:rPr>
    </w:lvl>
    <w:lvl w:ilvl="8" w:tplc="FA3A43F0">
      <w:numFmt w:val="bullet"/>
      <w:lvlText w:val="•"/>
      <w:lvlJc w:val="left"/>
      <w:pPr>
        <w:ind w:left="8396" w:hanging="361"/>
      </w:pPr>
      <w:rPr>
        <w:rFonts w:hint="default"/>
        <w:lang w:val="it-IT" w:eastAsia="en-US" w:bidi="ar-SA"/>
      </w:rPr>
    </w:lvl>
  </w:abstractNum>
  <w:abstractNum w:abstractNumId="94" w15:restartNumberingAfterBreak="0">
    <w:nsid w:val="798F35CD"/>
    <w:multiLevelType w:val="hybridMultilevel"/>
    <w:tmpl w:val="99C0D6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A4D2325"/>
    <w:multiLevelType w:val="hybridMultilevel"/>
    <w:tmpl w:val="AC8285A6"/>
    <w:lvl w:ilvl="0" w:tplc="B552897A">
      <w:start w:val="2"/>
      <w:numFmt w:val="bullet"/>
      <w:lvlText w:val="-"/>
      <w:lvlJc w:val="left"/>
      <w:pPr>
        <w:ind w:left="472" w:hanging="360"/>
      </w:pPr>
      <w:rPr>
        <w:rFonts w:ascii="Arial" w:eastAsia="Calibri Light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96" w15:restartNumberingAfterBreak="0">
    <w:nsid w:val="7B0C3E01"/>
    <w:multiLevelType w:val="hybridMultilevel"/>
    <w:tmpl w:val="FE6AF176"/>
    <w:lvl w:ilvl="0" w:tplc="0520F0F4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705CFC52">
      <w:numFmt w:val="bullet"/>
      <w:lvlText w:val="•"/>
      <w:lvlJc w:val="left"/>
      <w:pPr>
        <w:ind w:left="1070" w:hanging="265"/>
      </w:pPr>
      <w:rPr>
        <w:rFonts w:hint="default"/>
        <w:lang w:val="it-IT" w:eastAsia="en-US" w:bidi="ar-SA"/>
      </w:rPr>
    </w:lvl>
    <w:lvl w:ilvl="2" w:tplc="5B02BBF2">
      <w:numFmt w:val="bullet"/>
      <w:lvlText w:val="•"/>
      <w:lvlJc w:val="left"/>
      <w:pPr>
        <w:ind w:left="2020" w:hanging="265"/>
      </w:pPr>
      <w:rPr>
        <w:rFonts w:hint="default"/>
        <w:lang w:val="it-IT" w:eastAsia="en-US" w:bidi="ar-SA"/>
      </w:rPr>
    </w:lvl>
    <w:lvl w:ilvl="3" w:tplc="D35290CE">
      <w:numFmt w:val="bullet"/>
      <w:lvlText w:val="•"/>
      <w:lvlJc w:val="left"/>
      <w:pPr>
        <w:ind w:left="2970" w:hanging="265"/>
      </w:pPr>
      <w:rPr>
        <w:rFonts w:hint="default"/>
        <w:lang w:val="it-IT" w:eastAsia="en-US" w:bidi="ar-SA"/>
      </w:rPr>
    </w:lvl>
    <w:lvl w:ilvl="4" w:tplc="C3D417E8">
      <w:numFmt w:val="bullet"/>
      <w:lvlText w:val="•"/>
      <w:lvlJc w:val="left"/>
      <w:pPr>
        <w:ind w:left="3920" w:hanging="265"/>
      </w:pPr>
      <w:rPr>
        <w:rFonts w:hint="default"/>
        <w:lang w:val="it-IT" w:eastAsia="en-US" w:bidi="ar-SA"/>
      </w:rPr>
    </w:lvl>
    <w:lvl w:ilvl="5" w:tplc="7A1C04BA">
      <w:numFmt w:val="bullet"/>
      <w:lvlText w:val="•"/>
      <w:lvlJc w:val="left"/>
      <w:pPr>
        <w:ind w:left="4870" w:hanging="265"/>
      </w:pPr>
      <w:rPr>
        <w:rFonts w:hint="default"/>
        <w:lang w:val="it-IT" w:eastAsia="en-US" w:bidi="ar-SA"/>
      </w:rPr>
    </w:lvl>
    <w:lvl w:ilvl="6" w:tplc="95DEDD30">
      <w:numFmt w:val="bullet"/>
      <w:lvlText w:val="•"/>
      <w:lvlJc w:val="left"/>
      <w:pPr>
        <w:ind w:left="5820" w:hanging="265"/>
      </w:pPr>
      <w:rPr>
        <w:rFonts w:hint="default"/>
        <w:lang w:val="it-IT" w:eastAsia="en-US" w:bidi="ar-SA"/>
      </w:rPr>
    </w:lvl>
    <w:lvl w:ilvl="7" w:tplc="35CC4424">
      <w:numFmt w:val="bullet"/>
      <w:lvlText w:val="•"/>
      <w:lvlJc w:val="left"/>
      <w:pPr>
        <w:ind w:left="6770" w:hanging="265"/>
      </w:pPr>
      <w:rPr>
        <w:rFonts w:hint="default"/>
        <w:lang w:val="it-IT" w:eastAsia="en-US" w:bidi="ar-SA"/>
      </w:rPr>
    </w:lvl>
    <w:lvl w:ilvl="8" w:tplc="ADF2A370">
      <w:numFmt w:val="bullet"/>
      <w:lvlText w:val="•"/>
      <w:lvlJc w:val="left"/>
      <w:pPr>
        <w:ind w:left="7720" w:hanging="265"/>
      </w:pPr>
      <w:rPr>
        <w:rFonts w:hint="default"/>
        <w:lang w:val="it-IT" w:eastAsia="en-US" w:bidi="ar-SA"/>
      </w:rPr>
    </w:lvl>
  </w:abstractNum>
  <w:abstractNum w:abstractNumId="97" w15:restartNumberingAfterBreak="0">
    <w:nsid w:val="7B1E7796"/>
    <w:multiLevelType w:val="hybridMultilevel"/>
    <w:tmpl w:val="2144AC64"/>
    <w:lvl w:ilvl="0" w:tplc="27449F00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69FA27A8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AB321744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0EF2BB4C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FE92CC2E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79E82B66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7786C966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CB983A3C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6E7E4432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98" w15:restartNumberingAfterBreak="0">
    <w:nsid w:val="7CDC49B5"/>
    <w:multiLevelType w:val="hybridMultilevel"/>
    <w:tmpl w:val="F270704E"/>
    <w:lvl w:ilvl="0" w:tplc="DA56C5CA">
      <w:numFmt w:val="bullet"/>
      <w:lvlText w:val="□"/>
      <w:lvlJc w:val="left"/>
      <w:pPr>
        <w:ind w:left="1394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916EBCE4">
      <w:numFmt w:val="bullet"/>
      <w:lvlText w:val="•"/>
      <w:lvlJc w:val="left"/>
      <w:pPr>
        <w:ind w:left="2225" w:hanging="264"/>
      </w:pPr>
      <w:rPr>
        <w:rFonts w:hint="default"/>
        <w:lang w:val="it-IT" w:eastAsia="en-US" w:bidi="ar-SA"/>
      </w:rPr>
    </w:lvl>
    <w:lvl w:ilvl="2" w:tplc="0C0A565C">
      <w:numFmt w:val="bullet"/>
      <w:lvlText w:val="•"/>
      <w:lvlJc w:val="left"/>
      <w:pPr>
        <w:ind w:left="3050" w:hanging="264"/>
      </w:pPr>
      <w:rPr>
        <w:rFonts w:hint="default"/>
        <w:lang w:val="it-IT" w:eastAsia="en-US" w:bidi="ar-SA"/>
      </w:rPr>
    </w:lvl>
    <w:lvl w:ilvl="3" w:tplc="67E076EC">
      <w:numFmt w:val="bullet"/>
      <w:lvlText w:val="•"/>
      <w:lvlJc w:val="left"/>
      <w:pPr>
        <w:ind w:left="3876" w:hanging="264"/>
      </w:pPr>
      <w:rPr>
        <w:rFonts w:hint="default"/>
        <w:lang w:val="it-IT" w:eastAsia="en-US" w:bidi="ar-SA"/>
      </w:rPr>
    </w:lvl>
    <w:lvl w:ilvl="4" w:tplc="BAE6BE2C">
      <w:numFmt w:val="bullet"/>
      <w:lvlText w:val="•"/>
      <w:lvlJc w:val="left"/>
      <w:pPr>
        <w:ind w:left="4701" w:hanging="264"/>
      </w:pPr>
      <w:rPr>
        <w:rFonts w:hint="default"/>
        <w:lang w:val="it-IT" w:eastAsia="en-US" w:bidi="ar-SA"/>
      </w:rPr>
    </w:lvl>
    <w:lvl w:ilvl="5" w:tplc="47D0824E">
      <w:numFmt w:val="bullet"/>
      <w:lvlText w:val="•"/>
      <w:lvlJc w:val="left"/>
      <w:pPr>
        <w:ind w:left="5527" w:hanging="264"/>
      </w:pPr>
      <w:rPr>
        <w:rFonts w:hint="default"/>
        <w:lang w:val="it-IT" w:eastAsia="en-US" w:bidi="ar-SA"/>
      </w:rPr>
    </w:lvl>
    <w:lvl w:ilvl="6" w:tplc="48265B62">
      <w:numFmt w:val="bullet"/>
      <w:lvlText w:val="•"/>
      <w:lvlJc w:val="left"/>
      <w:pPr>
        <w:ind w:left="6352" w:hanging="264"/>
      </w:pPr>
      <w:rPr>
        <w:rFonts w:hint="default"/>
        <w:lang w:val="it-IT" w:eastAsia="en-US" w:bidi="ar-SA"/>
      </w:rPr>
    </w:lvl>
    <w:lvl w:ilvl="7" w:tplc="15C0BBD0">
      <w:numFmt w:val="bullet"/>
      <w:lvlText w:val="•"/>
      <w:lvlJc w:val="left"/>
      <w:pPr>
        <w:ind w:left="7177" w:hanging="264"/>
      </w:pPr>
      <w:rPr>
        <w:rFonts w:hint="default"/>
        <w:lang w:val="it-IT" w:eastAsia="en-US" w:bidi="ar-SA"/>
      </w:rPr>
    </w:lvl>
    <w:lvl w:ilvl="8" w:tplc="C05E6110">
      <w:numFmt w:val="bullet"/>
      <w:lvlText w:val="•"/>
      <w:lvlJc w:val="left"/>
      <w:pPr>
        <w:ind w:left="8003" w:hanging="264"/>
      </w:pPr>
      <w:rPr>
        <w:rFonts w:hint="default"/>
        <w:lang w:val="it-IT" w:eastAsia="en-US" w:bidi="ar-SA"/>
      </w:rPr>
    </w:lvl>
  </w:abstractNum>
  <w:abstractNum w:abstractNumId="99" w15:restartNumberingAfterBreak="0">
    <w:nsid w:val="7DCC3D35"/>
    <w:multiLevelType w:val="hybridMultilevel"/>
    <w:tmpl w:val="96F2403A"/>
    <w:lvl w:ilvl="0" w:tplc="4AD8A194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2DA22EB0">
      <w:numFmt w:val="bullet"/>
      <w:lvlText w:val="•"/>
      <w:lvlJc w:val="left"/>
      <w:pPr>
        <w:ind w:left="1574" w:hanging="264"/>
      </w:pPr>
      <w:rPr>
        <w:rFonts w:hint="default"/>
        <w:lang w:val="it-IT" w:eastAsia="en-US" w:bidi="ar-SA"/>
      </w:rPr>
    </w:lvl>
    <w:lvl w:ilvl="2" w:tplc="97BC7194">
      <w:numFmt w:val="bullet"/>
      <w:lvlText w:val="•"/>
      <w:lvlJc w:val="left"/>
      <w:pPr>
        <w:ind w:left="2468" w:hanging="264"/>
      </w:pPr>
      <w:rPr>
        <w:rFonts w:hint="default"/>
        <w:lang w:val="it-IT" w:eastAsia="en-US" w:bidi="ar-SA"/>
      </w:rPr>
    </w:lvl>
    <w:lvl w:ilvl="3" w:tplc="BF24623C">
      <w:numFmt w:val="bullet"/>
      <w:lvlText w:val="•"/>
      <w:lvlJc w:val="left"/>
      <w:pPr>
        <w:ind w:left="3362" w:hanging="264"/>
      </w:pPr>
      <w:rPr>
        <w:rFonts w:hint="default"/>
        <w:lang w:val="it-IT" w:eastAsia="en-US" w:bidi="ar-SA"/>
      </w:rPr>
    </w:lvl>
    <w:lvl w:ilvl="4" w:tplc="236EB524">
      <w:numFmt w:val="bullet"/>
      <w:lvlText w:val="•"/>
      <w:lvlJc w:val="left"/>
      <w:pPr>
        <w:ind w:left="4256" w:hanging="264"/>
      </w:pPr>
      <w:rPr>
        <w:rFonts w:hint="default"/>
        <w:lang w:val="it-IT" w:eastAsia="en-US" w:bidi="ar-SA"/>
      </w:rPr>
    </w:lvl>
    <w:lvl w:ilvl="5" w:tplc="A56A5DD6">
      <w:numFmt w:val="bullet"/>
      <w:lvlText w:val="•"/>
      <w:lvlJc w:val="left"/>
      <w:pPr>
        <w:ind w:left="5150" w:hanging="264"/>
      </w:pPr>
      <w:rPr>
        <w:rFonts w:hint="default"/>
        <w:lang w:val="it-IT" w:eastAsia="en-US" w:bidi="ar-SA"/>
      </w:rPr>
    </w:lvl>
    <w:lvl w:ilvl="6" w:tplc="6FD00C94">
      <w:numFmt w:val="bullet"/>
      <w:lvlText w:val="•"/>
      <w:lvlJc w:val="left"/>
      <w:pPr>
        <w:ind w:left="6044" w:hanging="264"/>
      </w:pPr>
      <w:rPr>
        <w:rFonts w:hint="default"/>
        <w:lang w:val="it-IT" w:eastAsia="en-US" w:bidi="ar-SA"/>
      </w:rPr>
    </w:lvl>
    <w:lvl w:ilvl="7" w:tplc="CE24C112">
      <w:numFmt w:val="bullet"/>
      <w:lvlText w:val="•"/>
      <w:lvlJc w:val="left"/>
      <w:pPr>
        <w:ind w:left="6938" w:hanging="264"/>
      </w:pPr>
      <w:rPr>
        <w:rFonts w:hint="default"/>
        <w:lang w:val="it-IT" w:eastAsia="en-US" w:bidi="ar-SA"/>
      </w:rPr>
    </w:lvl>
    <w:lvl w:ilvl="8" w:tplc="4C62D77E">
      <w:numFmt w:val="bullet"/>
      <w:lvlText w:val="•"/>
      <w:lvlJc w:val="left"/>
      <w:pPr>
        <w:ind w:left="7832" w:hanging="264"/>
      </w:pPr>
      <w:rPr>
        <w:rFonts w:hint="default"/>
        <w:lang w:val="it-IT" w:eastAsia="en-US" w:bidi="ar-SA"/>
      </w:rPr>
    </w:lvl>
  </w:abstractNum>
  <w:abstractNum w:abstractNumId="100" w15:restartNumberingAfterBreak="0">
    <w:nsid w:val="7DD5203B"/>
    <w:multiLevelType w:val="hybridMultilevel"/>
    <w:tmpl w:val="6372A9F0"/>
    <w:lvl w:ilvl="0" w:tplc="DF22B3E4">
      <w:numFmt w:val="bullet"/>
      <w:lvlText w:val="□"/>
      <w:lvlJc w:val="left"/>
      <w:pPr>
        <w:ind w:left="369" w:hanging="262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A21EBFEE">
      <w:numFmt w:val="bullet"/>
      <w:lvlText w:val="•"/>
      <w:lvlJc w:val="left"/>
      <w:pPr>
        <w:ind w:left="1060" w:hanging="262"/>
      </w:pPr>
      <w:rPr>
        <w:rFonts w:hint="default"/>
        <w:lang w:val="it-IT" w:eastAsia="en-US" w:bidi="ar-SA"/>
      </w:rPr>
    </w:lvl>
    <w:lvl w:ilvl="2" w:tplc="A7364C26">
      <w:numFmt w:val="bullet"/>
      <w:lvlText w:val="•"/>
      <w:lvlJc w:val="left"/>
      <w:pPr>
        <w:ind w:left="1760" w:hanging="262"/>
      </w:pPr>
      <w:rPr>
        <w:rFonts w:hint="default"/>
        <w:lang w:val="it-IT" w:eastAsia="en-US" w:bidi="ar-SA"/>
      </w:rPr>
    </w:lvl>
    <w:lvl w:ilvl="3" w:tplc="A3CC6808">
      <w:numFmt w:val="bullet"/>
      <w:lvlText w:val="•"/>
      <w:lvlJc w:val="left"/>
      <w:pPr>
        <w:ind w:left="2460" w:hanging="262"/>
      </w:pPr>
      <w:rPr>
        <w:rFonts w:hint="default"/>
        <w:lang w:val="it-IT" w:eastAsia="en-US" w:bidi="ar-SA"/>
      </w:rPr>
    </w:lvl>
    <w:lvl w:ilvl="4" w:tplc="9048967C">
      <w:numFmt w:val="bullet"/>
      <w:lvlText w:val="•"/>
      <w:lvlJc w:val="left"/>
      <w:pPr>
        <w:ind w:left="3160" w:hanging="262"/>
      </w:pPr>
      <w:rPr>
        <w:rFonts w:hint="default"/>
        <w:lang w:val="it-IT" w:eastAsia="en-US" w:bidi="ar-SA"/>
      </w:rPr>
    </w:lvl>
    <w:lvl w:ilvl="5" w:tplc="843A363A">
      <w:numFmt w:val="bullet"/>
      <w:lvlText w:val="•"/>
      <w:lvlJc w:val="left"/>
      <w:pPr>
        <w:ind w:left="3861" w:hanging="262"/>
      </w:pPr>
      <w:rPr>
        <w:rFonts w:hint="default"/>
        <w:lang w:val="it-IT" w:eastAsia="en-US" w:bidi="ar-SA"/>
      </w:rPr>
    </w:lvl>
    <w:lvl w:ilvl="6" w:tplc="B24696E6">
      <w:numFmt w:val="bullet"/>
      <w:lvlText w:val="•"/>
      <w:lvlJc w:val="left"/>
      <w:pPr>
        <w:ind w:left="4561" w:hanging="262"/>
      </w:pPr>
      <w:rPr>
        <w:rFonts w:hint="default"/>
        <w:lang w:val="it-IT" w:eastAsia="en-US" w:bidi="ar-SA"/>
      </w:rPr>
    </w:lvl>
    <w:lvl w:ilvl="7" w:tplc="70CEE75A">
      <w:numFmt w:val="bullet"/>
      <w:lvlText w:val="•"/>
      <w:lvlJc w:val="left"/>
      <w:pPr>
        <w:ind w:left="5261" w:hanging="262"/>
      </w:pPr>
      <w:rPr>
        <w:rFonts w:hint="default"/>
        <w:lang w:val="it-IT" w:eastAsia="en-US" w:bidi="ar-SA"/>
      </w:rPr>
    </w:lvl>
    <w:lvl w:ilvl="8" w:tplc="1504C0D6">
      <w:numFmt w:val="bullet"/>
      <w:lvlText w:val="•"/>
      <w:lvlJc w:val="left"/>
      <w:pPr>
        <w:ind w:left="5961" w:hanging="262"/>
      </w:pPr>
      <w:rPr>
        <w:rFonts w:hint="default"/>
        <w:lang w:val="it-IT" w:eastAsia="en-US" w:bidi="ar-SA"/>
      </w:rPr>
    </w:lvl>
  </w:abstractNum>
  <w:abstractNum w:abstractNumId="101" w15:restartNumberingAfterBreak="0">
    <w:nsid w:val="7E4C0591"/>
    <w:multiLevelType w:val="hybridMultilevel"/>
    <w:tmpl w:val="9168CB16"/>
    <w:lvl w:ilvl="0" w:tplc="92207E34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019E731A">
      <w:numFmt w:val="bullet"/>
      <w:lvlText w:val="•"/>
      <w:lvlJc w:val="left"/>
      <w:pPr>
        <w:ind w:left="1070" w:hanging="265"/>
      </w:pPr>
      <w:rPr>
        <w:rFonts w:hint="default"/>
        <w:lang w:val="it-IT" w:eastAsia="en-US" w:bidi="ar-SA"/>
      </w:rPr>
    </w:lvl>
    <w:lvl w:ilvl="2" w:tplc="375E7210">
      <w:numFmt w:val="bullet"/>
      <w:lvlText w:val="•"/>
      <w:lvlJc w:val="left"/>
      <w:pPr>
        <w:ind w:left="2020" w:hanging="265"/>
      </w:pPr>
      <w:rPr>
        <w:rFonts w:hint="default"/>
        <w:lang w:val="it-IT" w:eastAsia="en-US" w:bidi="ar-SA"/>
      </w:rPr>
    </w:lvl>
    <w:lvl w:ilvl="3" w:tplc="44500DE4">
      <w:numFmt w:val="bullet"/>
      <w:lvlText w:val="•"/>
      <w:lvlJc w:val="left"/>
      <w:pPr>
        <w:ind w:left="2970" w:hanging="265"/>
      </w:pPr>
      <w:rPr>
        <w:rFonts w:hint="default"/>
        <w:lang w:val="it-IT" w:eastAsia="en-US" w:bidi="ar-SA"/>
      </w:rPr>
    </w:lvl>
    <w:lvl w:ilvl="4" w:tplc="475A9748">
      <w:numFmt w:val="bullet"/>
      <w:lvlText w:val="•"/>
      <w:lvlJc w:val="left"/>
      <w:pPr>
        <w:ind w:left="3920" w:hanging="265"/>
      </w:pPr>
      <w:rPr>
        <w:rFonts w:hint="default"/>
        <w:lang w:val="it-IT" w:eastAsia="en-US" w:bidi="ar-SA"/>
      </w:rPr>
    </w:lvl>
    <w:lvl w:ilvl="5" w:tplc="39722A80">
      <w:numFmt w:val="bullet"/>
      <w:lvlText w:val="•"/>
      <w:lvlJc w:val="left"/>
      <w:pPr>
        <w:ind w:left="4870" w:hanging="265"/>
      </w:pPr>
      <w:rPr>
        <w:rFonts w:hint="default"/>
        <w:lang w:val="it-IT" w:eastAsia="en-US" w:bidi="ar-SA"/>
      </w:rPr>
    </w:lvl>
    <w:lvl w:ilvl="6" w:tplc="EF007B0C">
      <w:numFmt w:val="bullet"/>
      <w:lvlText w:val="•"/>
      <w:lvlJc w:val="left"/>
      <w:pPr>
        <w:ind w:left="5820" w:hanging="265"/>
      </w:pPr>
      <w:rPr>
        <w:rFonts w:hint="default"/>
        <w:lang w:val="it-IT" w:eastAsia="en-US" w:bidi="ar-SA"/>
      </w:rPr>
    </w:lvl>
    <w:lvl w:ilvl="7" w:tplc="F4A863F2">
      <w:numFmt w:val="bullet"/>
      <w:lvlText w:val="•"/>
      <w:lvlJc w:val="left"/>
      <w:pPr>
        <w:ind w:left="6770" w:hanging="265"/>
      </w:pPr>
      <w:rPr>
        <w:rFonts w:hint="default"/>
        <w:lang w:val="it-IT" w:eastAsia="en-US" w:bidi="ar-SA"/>
      </w:rPr>
    </w:lvl>
    <w:lvl w:ilvl="8" w:tplc="968CEDCC">
      <w:numFmt w:val="bullet"/>
      <w:lvlText w:val="•"/>
      <w:lvlJc w:val="left"/>
      <w:pPr>
        <w:ind w:left="7720" w:hanging="265"/>
      </w:pPr>
      <w:rPr>
        <w:rFonts w:hint="default"/>
        <w:lang w:val="it-IT" w:eastAsia="en-US" w:bidi="ar-SA"/>
      </w:rPr>
    </w:lvl>
  </w:abstractNum>
  <w:abstractNum w:abstractNumId="102" w15:restartNumberingAfterBreak="0">
    <w:nsid w:val="7EE43496"/>
    <w:multiLevelType w:val="multilevel"/>
    <w:tmpl w:val="FA4280AA"/>
    <w:lvl w:ilvl="0">
      <w:start w:val="16"/>
      <w:numFmt w:val="lowerLetter"/>
      <w:lvlText w:val="%1"/>
      <w:lvlJc w:val="left"/>
      <w:pPr>
        <w:ind w:left="732" w:hanging="480"/>
      </w:pPr>
      <w:rPr>
        <w:rFonts w:hint="default"/>
        <w:lang w:val="it-IT" w:eastAsia="en-US" w:bidi="ar-SA"/>
      </w:rPr>
    </w:lvl>
    <w:lvl w:ilvl="1">
      <w:start w:val="5"/>
      <w:numFmt w:val="lowerLetter"/>
      <w:lvlText w:val="%1.%2"/>
      <w:lvlJc w:val="left"/>
      <w:pPr>
        <w:ind w:left="732" w:hanging="480"/>
      </w:pPr>
      <w:rPr>
        <w:rFonts w:hint="default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896" w:hanging="360"/>
      </w:pPr>
      <w:rPr>
        <w:rFonts w:ascii="Calibri Light" w:eastAsia="Calibri Light" w:hAnsi="Calibri Light" w:cs="Calibri Light" w:hint="default"/>
        <w:i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994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4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89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36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8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31" w:hanging="360"/>
      </w:pPr>
      <w:rPr>
        <w:rFonts w:hint="default"/>
        <w:lang w:val="it-IT" w:eastAsia="en-US" w:bidi="ar-SA"/>
      </w:rPr>
    </w:lvl>
  </w:abstractNum>
  <w:num w:numId="1">
    <w:abstractNumId w:val="29"/>
  </w:num>
  <w:num w:numId="2">
    <w:abstractNumId w:val="14"/>
  </w:num>
  <w:num w:numId="3">
    <w:abstractNumId w:val="32"/>
  </w:num>
  <w:num w:numId="4">
    <w:abstractNumId w:val="84"/>
  </w:num>
  <w:num w:numId="5">
    <w:abstractNumId w:val="79"/>
  </w:num>
  <w:num w:numId="6">
    <w:abstractNumId w:val="56"/>
  </w:num>
  <w:num w:numId="7">
    <w:abstractNumId w:val="72"/>
  </w:num>
  <w:num w:numId="8">
    <w:abstractNumId w:val="67"/>
  </w:num>
  <w:num w:numId="9">
    <w:abstractNumId w:val="42"/>
  </w:num>
  <w:num w:numId="10">
    <w:abstractNumId w:val="60"/>
  </w:num>
  <w:num w:numId="11">
    <w:abstractNumId w:val="21"/>
  </w:num>
  <w:num w:numId="12">
    <w:abstractNumId w:val="40"/>
  </w:num>
  <w:num w:numId="13">
    <w:abstractNumId w:val="55"/>
  </w:num>
  <w:num w:numId="14">
    <w:abstractNumId w:val="13"/>
  </w:num>
  <w:num w:numId="15">
    <w:abstractNumId w:val="64"/>
  </w:num>
  <w:num w:numId="16">
    <w:abstractNumId w:val="85"/>
  </w:num>
  <w:num w:numId="17">
    <w:abstractNumId w:val="12"/>
  </w:num>
  <w:num w:numId="18">
    <w:abstractNumId w:val="62"/>
  </w:num>
  <w:num w:numId="19">
    <w:abstractNumId w:val="61"/>
  </w:num>
  <w:num w:numId="20">
    <w:abstractNumId w:val="3"/>
  </w:num>
  <w:num w:numId="21">
    <w:abstractNumId w:val="91"/>
  </w:num>
  <w:num w:numId="22">
    <w:abstractNumId w:val="15"/>
  </w:num>
  <w:num w:numId="23">
    <w:abstractNumId w:val="101"/>
  </w:num>
  <w:num w:numId="24">
    <w:abstractNumId w:val="31"/>
  </w:num>
  <w:num w:numId="25">
    <w:abstractNumId w:val="49"/>
  </w:num>
  <w:num w:numId="26">
    <w:abstractNumId w:val="87"/>
  </w:num>
  <w:num w:numId="27">
    <w:abstractNumId w:val="65"/>
  </w:num>
  <w:num w:numId="28">
    <w:abstractNumId w:val="38"/>
  </w:num>
  <w:num w:numId="29">
    <w:abstractNumId w:val="43"/>
  </w:num>
  <w:num w:numId="30">
    <w:abstractNumId w:val="46"/>
  </w:num>
  <w:num w:numId="31">
    <w:abstractNumId w:val="44"/>
  </w:num>
  <w:num w:numId="32">
    <w:abstractNumId w:val="63"/>
  </w:num>
  <w:num w:numId="33">
    <w:abstractNumId w:val="34"/>
  </w:num>
  <w:num w:numId="34">
    <w:abstractNumId w:val="90"/>
  </w:num>
  <w:num w:numId="35">
    <w:abstractNumId w:val="78"/>
  </w:num>
  <w:num w:numId="36">
    <w:abstractNumId w:val="92"/>
  </w:num>
  <w:num w:numId="37">
    <w:abstractNumId w:val="50"/>
  </w:num>
  <w:num w:numId="38">
    <w:abstractNumId w:val="20"/>
  </w:num>
  <w:num w:numId="39">
    <w:abstractNumId w:val="70"/>
  </w:num>
  <w:num w:numId="40">
    <w:abstractNumId w:val="76"/>
  </w:num>
  <w:num w:numId="41">
    <w:abstractNumId w:val="68"/>
  </w:num>
  <w:num w:numId="42">
    <w:abstractNumId w:val="24"/>
  </w:num>
  <w:num w:numId="43">
    <w:abstractNumId w:val="39"/>
  </w:num>
  <w:num w:numId="44">
    <w:abstractNumId w:val="58"/>
  </w:num>
  <w:num w:numId="45">
    <w:abstractNumId w:val="5"/>
  </w:num>
  <w:num w:numId="46">
    <w:abstractNumId w:val="18"/>
  </w:num>
  <w:num w:numId="47">
    <w:abstractNumId w:val="100"/>
  </w:num>
  <w:num w:numId="48">
    <w:abstractNumId w:val="45"/>
  </w:num>
  <w:num w:numId="49">
    <w:abstractNumId w:val="36"/>
  </w:num>
  <w:num w:numId="50">
    <w:abstractNumId w:val="28"/>
  </w:num>
  <w:num w:numId="51">
    <w:abstractNumId w:val="93"/>
  </w:num>
  <w:num w:numId="52">
    <w:abstractNumId w:val="73"/>
  </w:num>
  <w:num w:numId="53">
    <w:abstractNumId w:val="19"/>
  </w:num>
  <w:num w:numId="54">
    <w:abstractNumId w:val="88"/>
  </w:num>
  <w:num w:numId="55">
    <w:abstractNumId w:val="96"/>
  </w:num>
  <w:num w:numId="56">
    <w:abstractNumId w:val="47"/>
  </w:num>
  <w:num w:numId="57">
    <w:abstractNumId w:val="7"/>
  </w:num>
  <w:num w:numId="58">
    <w:abstractNumId w:val="35"/>
  </w:num>
  <w:num w:numId="59">
    <w:abstractNumId w:val="99"/>
  </w:num>
  <w:num w:numId="60">
    <w:abstractNumId w:val="53"/>
  </w:num>
  <w:num w:numId="61">
    <w:abstractNumId w:val="8"/>
  </w:num>
  <w:num w:numId="62">
    <w:abstractNumId w:val="74"/>
  </w:num>
  <w:num w:numId="63">
    <w:abstractNumId w:val="98"/>
  </w:num>
  <w:num w:numId="64">
    <w:abstractNumId w:val="9"/>
  </w:num>
  <w:num w:numId="65">
    <w:abstractNumId w:val="83"/>
  </w:num>
  <w:num w:numId="66">
    <w:abstractNumId w:val="54"/>
  </w:num>
  <w:num w:numId="67">
    <w:abstractNumId w:val="80"/>
  </w:num>
  <w:num w:numId="68">
    <w:abstractNumId w:val="51"/>
  </w:num>
  <w:num w:numId="69">
    <w:abstractNumId w:val="6"/>
  </w:num>
  <w:num w:numId="70">
    <w:abstractNumId w:val="97"/>
  </w:num>
  <w:num w:numId="71">
    <w:abstractNumId w:val="69"/>
  </w:num>
  <w:num w:numId="72">
    <w:abstractNumId w:val="37"/>
  </w:num>
  <w:num w:numId="73">
    <w:abstractNumId w:val="48"/>
  </w:num>
  <w:num w:numId="74">
    <w:abstractNumId w:val="26"/>
  </w:num>
  <w:num w:numId="75">
    <w:abstractNumId w:val="11"/>
  </w:num>
  <w:num w:numId="76">
    <w:abstractNumId w:val="66"/>
  </w:num>
  <w:num w:numId="77">
    <w:abstractNumId w:val="23"/>
  </w:num>
  <w:num w:numId="78">
    <w:abstractNumId w:val="57"/>
  </w:num>
  <w:num w:numId="79">
    <w:abstractNumId w:val="71"/>
  </w:num>
  <w:num w:numId="80">
    <w:abstractNumId w:val="52"/>
  </w:num>
  <w:num w:numId="81">
    <w:abstractNumId w:val="4"/>
  </w:num>
  <w:num w:numId="82">
    <w:abstractNumId w:val="82"/>
  </w:num>
  <w:num w:numId="83">
    <w:abstractNumId w:val="17"/>
  </w:num>
  <w:num w:numId="84">
    <w:abstractNumId w:val="86"/>
  </w:num>
  <w:num w:numId="85">
    <w:abstractNumId w:val="41"/>
  </w:num>
  <w:num w:numId="86">
    <w:abstractNumId w:val="102"/>
  </w:num>
  <w:num w:numId="87">
    <w:abstractNumId w:val="25"/>
  </w:num>
  <w:num w:numId="88">
    <w:abstractNumId w:val="89"/>
  </w:num>
  <w:num w:numId="89">
    <w:abstractNumId w:val="10"/>
  </w:num>
  <w:num w:numId="90">
    <w:abstractNumId w:val="75"/>
  </w:num>
  <w:num w:numId="91">
    <w:abstractNumId w:val="33"/>
  </w:num>
  <w:num w:numId="92">
    <w:abstractNumId w:val="30"/>
  </w:num>
  <w:num w:numId="93">
    <w:abstractNumId w:val="94"/>
  </w:num>
  <w:num w:numId="94">
    <w:abstractNumId w:val="27"/>
  </w:num>
  <w:num w:numId="95">
    <w:abstractNumId w:val="95"/>
  </w:num>
  <w:num w:numId="96">
    <w:abstractNumId w:val="16"/>
  </w:num>
  <w:num w:numId="97">
    <w:abstractNumId w:val="22"/>
  </w:num>
  <w:num w:numId="98">
    <w:abstractNumId w:val="77"/>
  </w:num>
  <w:num w:numId="99">
    <w:abstractNumId w:val="59"/>
  </w:num>
  <w:num w:numId="100">
    <w:abstractNumId w:val="8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8A2"/>
    <w:rsid w:val="00012250"/>
    <w:rsid w:val="00025C3D"/>
    <w:rsid w:val="00036406"/>
    <w:rsid w:val="00044E9D"/>
    <w:rsid w:val="00051FBF"/>
    <w:rsid w:val="00055D9B"/>
    <w:rsid w:val="00057C78"/>
    <w:rsid w:val="000764DC"/>
    <w:rsid w:val="00086A41"/>
    <w:rsid w:val="00096CD0"/>
    <w:rsid w:val="000A57C7"/>
    <w:rsid w:val="000B0471"/>
    <w:rsid w:val="000B1AFE"/>
    <w:rsid w:val="000C103A"/>
    <w:rsid w:val="000C4422"/>
    <w:rsid w:val="000E0E67"/>
    <w:rsid w:val="000E37E8"/>
    <w:rsid w:val="000E4304"/>
    <w:rsid w:val="000F6E5B"/>
    <w:rsid w:val="0011441A"/>
    <w:rsid w:val="00137A1C"/>
    <w:rsid w:val="00164798"/>
    <w:rsid w:val="00167E42"/>
    <w:rsid w:val="00172897"/>
    <w:rsid w:val="00174A81"/>
    <w:rsid w:val="00180E22"/>
    <w:rsid w:val="00197450"/>
    <w:rsid w:val="001A1E01"/>
    <w:rsid w:val="001A5CE9"/>
    <w:rsid w:val="001D0431"/>
    <w:rsid w:val="001F0CD8"/>
    <w:rsid w:val="002051F1"/>
    <w:rsid w:val="00207D64"/>
    <w:rsid w:val="00212DD9"/>
    <w:rsid w:val="002206B7"/>
    <w:rsid w:val="00236024"/>
    <w:rsid w:val="00241900"/>
    <w:rsid w:val="00247B70"/>
    <w:rsid w:val="00247C3E"/>
    <w:rsid w:val="002546EC"/>
    <w:rsid w:val="00280E31"/>
    <w:rsid w:val="00283435"/>
    <w:rsid w:val="002B79E1"/>
    <w:rsid w:val="002C0D77"/>
    <w:rsid w:val="002D1474"/>
    <w:rsid w:val="002D349D"/>
    <w:rsid w:val="002D4144"/>
    <w:rsid w:val="002F14B9"/>
    <w:rsid w:val="00300FA3"/>
    <w:rsid w:val="00302399"/>
    <w:rsid w:val="00321737"/>
    <w:rsid w:val="00343AF4"/>
    <w:rsid w:val="003454F0"/>
    <w:rsid w:val="00346255"/>
    <w:rsid w:val="003525E1"/>
    <w:rsid w:val="00363A2B"/>
    <w:rsid w:val="00370D9A"/>
    <w:rsid w:val="0038500B"/>
    <w:rsid w:val="003A0D29"/>
    <w:rsid w:val="003C5797"/>
    <w:rsid w:val="003F66F5"/>
    <w:rsid w:val="004036D8"/>
    <w:rsid w:val="00415971"/>
    <w:rsid w:val="00443C78"/>
    <w:rsid w:val="00443F2C"/>
    <w:rsid w:val="00447206"/>
    <w:rsid w:val="0049600D"/>
    <w:rsid w:val="004C2E65"/>
    <w:rsid w:val="004C7079"/>
    <w:rsid w:val="004E3435"/>
    <w:rsid w:val="004E4ABD"/>
    <w:rsid w:val="00504039"/>
    <w:rsid w:val="0051269F"/>
    <w:rsid w:val="0052033A"/>
    <w:rsid w:val="005217E2"/>
    <w:rsid w:val="005228C0"/>
    <w:rsid w:val="00546B12"/>
    <w:rsid w:val="00553789"/>
    <w:rsid w:val="005578CA"/>
    <w:rsid w:val="0056187D"/>
    <w:rsid w:val="00594647"/>
    <w:rsid w:val="005A25B0"/>
    <w:rsid w:val="005A40E8"/>
    <w:rsid w:val="005A5060"/>
    <w:rsid w:val="005C01E8"/>
    <w:rsid w:val="005D32AE"/>
    <w:rsid w:val="005E35A4"/>
    <w:rsid w:val="005F52E9"/>
    <w:rsid w:val="005F6227"/>
    <w:rsid w:val="00600581"/>
    <w:rsid w:val="0060752A"/>
    <w:rsid w:val="00642C16"/>
    <w:rsid w:val="0065058D"/>
    <w:rsid w:val="0065119F"/>
    <w:rsid w:val="00687B70"/>
    <w:rsid w:val="006C05FE"/>
    <w:rsid w:val="0071023A"/>
    <w:rsid w:val="00716BB6"/>
    <w:rsid w:val="007662F7"/>
    <w:rsid w:val="00790F1E"/>
    <w:rsid w:val="00796AF5"/>
    <w:rsid w:val="007973E2"/>
    <w:rsid w:val="007A1AD2"/>
    <w:rsid w:val="007E09D2"/>
    <w:rsid w:val="00807B49"/>
    <w:rsid w:val="00835F81"/>
    <w:rsid w:val="00841B1E"/>
    <w:rsid w:val="008444BE"/>
    <w:rsid w:val="008528EC"/>
    <w:rsid w:val="008761AB"/>
    <w:rsid w:val="00880C1F"/>
    <w:rsid w:val="00897EE8"/>
    <w:rsid w:val="008B06D1"/>
    <w:rsid w:val="008B15C9"/>
    <w:rsid w:val="008B1A7F"/>
    <w:rsid w:val="008B5AD3"/>
    <w:rsid w:val="008C303E"/>
    <w:rsid w:val="008F5FDD"/>
    <w:rsid w:val="009378A2"/>
    <w:rsid w:val="009416E3"/>
    <w:rsid w:val="00942486"/>
    <w:rsid w:val="00952C0E"/>
    <w:rsid w:val="00955EE7"/>
    <w:rsid w:val="009824B6"/>
    <w:rsid w:val="00997466"/>
    <w:rsid w:val="009A3DEF"/>
    <w:rsid w:val="009A7392"/>
    <w:rsid w:val="009B4E42"/>
    <w:rsid w:val="00A000F1"/>
    <w:rsid w:val="00A14D1F"/>
    <w:rsid w:val="00A317C7"/>
    <w:rsid w:val="00A34B92"/>
    <w:rsid w:val="00A35F9B"/>
    <w:rsid w:val="00A563FB"/>
    <w:rsid w:val="00A56ECB"/>
    <w:rsid w:val="00A81C81"/>
    <w:rsid w:val="00A823EE"/>
    <w:rsid w:val="00A91232"/>
    <w:rsid w:val="00AE079C"/>
    <w:rsid w:val="00AE5433"/>
    <w:rsid w:val="00B01AD1"/>
    <w:rsid w:val="00B0682A"/>
    <w:rsid w:val="00B45BCF"/>
    <w:rsid w:val="00B5019A"/>
    <w:rsid w:val="00B519E1"/>
    <w:rsid w:val="00B541A1"/>
    <w:rsid w:val="00B828D0"/>
    <w:rsid w:val="00B845B3"/>
    <w:rsid w:val="00B92B51"/>
    <w:rsid w:val="00BC0852"/>
    <w:rsid w:val="00C04A6A"/>
    <w:rsid w:val="00C10B12"/>
    <w:rsid w:val="00C84351"/>
    <w:rsid w:val="00C87355"/>
    <w:rsid w:val="00C96C2C"/>
    <w:rsid w:val="00CA04CA"/>
    <w:rsid w:val="00CA2EFF"/>
    <w:rsid w:val="00CB3870"/>
    <w:rsid w:val="00CE1F7A"/>
    <w:rsid w:val="00CF4A92"/>
    <w:rsid w:val="00D0457A"/>
    <w:rsid w:val="00D045C0"/>
    <w:rsid w:val="00D2005D"/>
    <w:rsid w:val="00D2661E"/>
    <w:rsid w:val="00D37E1E"/>
    <w:rsid w:val="00D45C77"/>
    <w:rsid w:val="00D64913"/>
    <w:rsid w:val="00D808BC"/>
    <w:rsid w:val="00D972B5"/>
    <w:rsid w:val="00DA1A46"/>
    <w:rsid w:val="00DA4749"/>
    <w:rsid w:val="00DB52AC"/>
    <w:rsid w:val="00DD5219"/>
    <w:rsid w:val="00DE2B22"/>
    <w:rsid w:val="00DE671C"/>
    <w:rsid w:val="00DF7C36"/>
    <w:rsid w:val="00E16F7C"/>
    <w:rsid w:val="00E212D9"/>
    <w:rsid w:val="00E32386"/>
    <w:rsid w:val="00E36C85"/>
    <w:rsid w:val="00E463CF"/>
    <w:rsid w:val="00E80D00"/>
    <w:rsid w:val="00E91DE5"/>
    <w:rsid w:val="00EA5FD5"/>
    <w:rsid w:val="00EB3E95"/>
    <w:rsid w:val="00EC3D01"/>
    <w:rsid w:val="00ED2DCE"/>
    <w:rsid w:val="00ED6F1A"/>
    <w:rsid w:val="00EE20A7"/>
    <w:rsid w:val="00EE5765"/>
    <w:rsid w:val="00F0396F"/>
    <w:rsid w:val="00F134C7"/>
    <w:rsid w:val="00F23366"/>
    <w:rsid w:val="00F243E6"/>
    <w:rsid w:val="00F866D8"/>
    <w:rsid w:val="00FA4BE4"/>
    <w:rsid w:val="00FA4F0E"/>
    <w:rsid w:val="00FB7915"/>
    <w:rsid w:val="00FC3ED0"/>
    <w:rsid w:val="00FC5F68"/>
    <w:rsid w:val="00FD072B"/>
    <w:rsid w:val="00FE4B16"/>
    <w:rsid w:val="00F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7CCF8"/>
  <w15:docId w15:val="{5CE63410-550C-400E-A3E9-EC51FB4D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1023A"/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uiPriority w:val="9"/>
    <w:qFormat/>
    <w:pPr>
      <w:ind w:left="25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7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FC5F68"/>
    <w:rPr>
      <w:rFonts w:ascii="Calibri Light" w:eastAsia="Calibri Light" w:hAnsi="Calibri Light" w:cs="Calibri Light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45C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C77"/>
    <w:rPr>
      <w:rFonts w:ascii="Calibri Light" w:eastAsia="Calibri Light" w:hAnsi="Calibri Light" w:cs="Calibri Ligh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45C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C77"/>
    <w:rPr>
      <w:rFonts w:ascii="Calibri Light" w:eastAsia="Calibri Light" w:hAnsi="Calibri Light" w:cs="Calibri Light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C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C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C77"/>
    <w:rPr>
      <w:rFonts w:ascii="Calibri Light" w:eastAsia="Calibri Light" w:hAnsi="Calibri Light" w:cs="Calibri Ligh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C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C77"/>
    <w:rPr>
      <w:rFonts w:ascii="Calibri Light" w:eastAsia="Calibri Light" w:hAnsi="Calibri Light" w:cs="Calibri Light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C7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C77"/>
    <w:rPr>
      <w:rFonts w:ascii="Segoe UI" w:eastAsia="Calibri Light" w:hAnsi="Segoe UI" w:cs="Segoe UI"/>
      <w:sz w:val="18"/>
      <w:szCs w:val="18"/>
      <w:lang w:val="it-IT"/>
    </w:rPr>
  </w:style>
  <w:style w:type="character" w:customStyle="1" w:styleId="Caratterenotaapidipagina">
    <w:name w:val="Carattere nota a piè di pagina"/>
    <w:rsid w:val="00ED6F1A"/>
  </w:style>
  <w:style w:type="character" w:styleId="Rimandonotaapidipagina">
    <w:name w:val="footnote reference"/>
    <w:rsid w:val="00ED6F1A"/>
    <w:rPr>
      <w:vertAlign w:val="superscript"/>
    </w:rPr>
  </w:style>
  <w:style w:type="paragraph" w:customStyle="1" w:styleId="Stile">
    <w:name w:val="Stile"/>
    <w:rsid w:val="00ED6F1A"/>
    <w:pPr>
      <w:suppressAutoHyphens/>
      <w:autoSpaceDN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customStyle="1" w:styleId="Testopreformattato">
    <w:name w:val="Testo preformattato"/>
    <w:basedOn w:val="Normale"/>
    <w:rsid w:val="00ED6F1A"/>
    <w:pPr>
      <w:widowControl/>
      <w:suppressAutoHyphens/>
      <w:autoSpaceDE/>
      <w:autoSpaceDN/>
    </w:pPr>
    <w:rPr>
      <w:rFonts w:ascii="Liberation Mono" w:eastAsia="NSimSun" w:hAnsi="Liberation Mono" w:cs="Liberation Mono"/>
      <w:sz w:val="20"/>
      <w:szCs w:val="20"/>
      <w:lang w:eastAsia="zh-CN"/>
    </w:rPr>
  </w:style>
  <w:style w:type="paragraph" w:styleId="Testonotaapidipagina">
    <w:name w:val="footnote text"/>
    <w:basedOn w:val="Normale"/>
    <w:link w:val="TestonotaapidipaginaCarattere"/>
    <w:rsid w:val="00ED6F1A"/>
    <w:pPr>
      <w:widowControl/>
      <w:suppressLineNumbers/>
      <w:suppressAutoHyphens/>
      <w:autoSpaceDE/>
      <w:autoSpaceDN/>
      <w:ind w:left="339" w:hanging="339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D6F1A"/>
    <w:rPr>
      <w:rFonts w:ascii="Times New Roman" w:eastAsia="Times New Roman" w:hAnsi="Times New Roman" w:cs="Times New Roman"/>
      <w:sz w:val="20"/>
      <w:szCs w:val="20"/>
      <w:lang w:val="it-IT" w:eastAsia="zh-CN"/>
    </w:rPr>
  </w:style>
  <w:style w:type="paragraph" w:customStyle="1" w:styleId="Default">
    <w:name w:val="Default"/>
    <w:rsid w:val="00897EE8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0B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83F9C-0714-41CE-938E-5F7A0262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Atos Bracci</dc:creator>
  <cp:lastModifiedBy>cristina</cp:lastModifiedBy>
  <cp:revision>3</cp:revision>
  <dcterms:created xsi:type="dcterms:W3CDTF">2020-04-29T08:20:00Z</dcterms:created>
  <dcterms:modified xsi:type="dcterms:W3CDTF">2020-04-29T08:20:00Z</dcterms:modified>
</cp:coreProperties>
</file>